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AE" w:rsidRPr="000845B9" w:rsidRDefault="00934AAE" w:rsidP="00934AAE">
      <w:pPr>
        <w:spacing w:before="40" w:after="0" w:line="240" w:lineRule="auto"/>
        <w:jc w:val="center"/>
        <w:rPr>
          <w:rFonts w:ascii="Times New Roman" w:hAnsi="Times New Roman" w:cs="Times New Roman"/>
          <w:b/>
          <w:bCs/>
          <w:i/>
          <w:iCs/>
          <w:sz w:val="28"/>
          <w:szCs w:val="28"/>
          <w:u w:val="single"/>
        </w:rPr>
      </w:pPr>
      <w:bookmarkStart w:id="0" w:name="_Toc293409163"/>
      <w:bookmarkStart w:id="1" w:name="_Toc293409402"/>
      <w:bookmarkStart w:id="2" w:name="_Toc293415183"/>
      <w:bookmarkStart w:id="3" w:name="_Toc172450213"/>
      <w:bookmarkStart w:id="4" w:name="_Toc301335237"/>
      <w:bookmarkStart w:id="5" w:name="_Toc301335278"/>
      <w:bookmarkStart w:id="6" w:name="_Toc301335319"/>
      <w:bookmarkStart w:id="7" w:name="_Toc301335360"/>
      <w:bookmarkStart w:id="8" w:name="_Toc301335401"/>
      <w:bookmarkStart w:id="9" w:name="_Toc198303945"/>
      <w:r w:rsidRPr="000845B9">
        <w:rPr>
          <w:rFonts w:ascii="Times New Roman" w:hAnsi="Times New Roman" w:cs="Times New Roman"/>
          <w:b/>
          <w:bCs/>
          <w:i/>
          <w:iCs/>
          <w:sz w:val="28"/>
          <w:szCs w:val="28"/>
          <w:u w:val="single"/>
        </w:rPr>
        <w:t xml:space="preserve">Mẫu số </w:t>
      </w:r>
      <w:r>
        <w:rPr>
          <w:rFonts w:ascii="Times New Roman" w:hAnsi="Times New Roman" w:cs="Times New Roman"/>
          <w:b/>
          <w:bCs/>
          <w:i/>
          <w:iCs/>
          <w:sz w:val="28"/>
          <w:szCs w:val="28"/>
          <w:u w:val="single"/>
        </w:rPr>
        <w:t>01</w:t>
      </w:r>
      <w:r w:rsidRPr="000845B9">
        <w:rPr>
          <w:rFonts w:ascii="Times New Roman" w:hAnsi="Times New Roman" w:cs="Times New Roman"/>
          <w:b/>
          <w:bCs/>
          <w:i/>
          <w:iCs/>
          <w:sz w:val="28"/>
          <w:szCs w:val="28"/>
          <w:u w:val="single"/>
        </w:rPr>
        <w:t xml:space="preserve">: </w:t>
      </w:r>
    </w:p>
    <w:p w:rsidR="00934AAE" w:rsidRDefault="00934AAE" w:rsidP="00934AAE">
      <w:pPr>
        <w:spacing w:before="40" w:after="0" w:line="240" w:lineRule="auto"/>
        <w:ind w:right="90"/>
        <w:jc w:val="center"/>
        <w:rPr>
          <w:rFonts w:ascii="Times New Roman" w:hAnsi="Times New Roman" w:cs="Times New Roman"/>
          <w:b/>
          <w:bCs/>
          <w:i/>
          <w:iCs/>
          <w:sz w:val="28"/>
          <w:szCs w:val="28"/>
        </w:rPr>
      </w:pPr>
      <w:r>
        <w:rPr>
          <w:rFonts w:ascii="Times New Roman" w:hAnsi="Times New Roman" w:cs="Times New Roman"/>
          <w:b/>
          <w:bCs/>
          <w:i/>
          <w:iCs/>
          <w:sz w:val="28"/>
          <w:szCs w:val="28"/>
        </w:rPr>
        <w:t>H</w:t>
      </w:r>
      <w:r w:rsidRPr="007E04E7">
        <w:rPr>
          <w:rFonts w:ascii="Times New Roman" w:hAnsi="Times New Roman" w:cs="Times New Roman"/>
          <w:b/>
          <w:bCs/>
          <w:i/>
          <w:iCs/>
          <w:sz w:val="28"/>
          <w:szCs w:val="28"/>
        </w:rPr>
        <w:t>ướng dẫn</w:t>
      </w:r>
      <w:r>
        <w:rPr>
          <w:rFonts w:ascii="Times New Roman" w:hAnsi="Times New Roman" w:cs="Times New Roman"/>
          <w:b/>
          <w:bCs/>
          <w:i/>
          <w:iCs/>
          <w:sz w:val="28"/>
          <w:szCs w:val="28"/>
        </w:rPr>
        <w:t xml:space="preserve"> xây dựng</w:t>
      </w:r>
      <w:r w:rsidRPr="007E04E7">
        <w:rPr>
          <w:rFonts w:ascii="Times New Roman" w:hAnsi="Times New Roman" w:cs="Times New Roman"/>
          <w:b/>
          <w:bCs/>
          <w:i/>
          <w:iCs/>
          <w:sz w:val="28"/>
          <w:szCs w:val="28"/>
        </w:rPr>
        <w:t xml:space="preserve"> “Kế hoạch Phòng, chống thiên tai </w:t>
      </w:r>
    </w:p>
    <w:p w:rsidR="00934AAE" w:rsidRPr="007E04E7" w:rsidRDefault="009628E3" w:rsidP="00934AAE">
      <w:pPr>
        <w:spacing w:before="40" w:after="0" w:line="240" w:lineRule="auto"/>
        <w:ind w:right="9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trên địa bàn </w:t>
      </w:r>
      <w:r w:rsidR="00934AAE" w:rsidRPr="007E04E7">
        <w:rPr>
          <w:rFonts w:ascii="Times New Roman" w:hAnsi="Times New Roman" w:cs="Times New Roman"/>
          <w:b/>
          <w:bCs/>
          <w:i/>
          <w:iCs/>
          <w:sz w:val="28"/>
          <w:szCs w:val="28"/>
        </w:rPr>
        <w:t xml:space="preserve">cấp </w:t>
      </w:r>
      <w:r w:rsidR="0023026B">
        <w:rPr>
          <w:rFonts w:ascii="Times New Roman" w:hAnsi="Times New Roman" w:cs="Times New Roman"/>
          <w:b/>
          <w:bCs/>
          <w:i/>
          <w:iCs/>
          <w:sz w:val="28"/>
          <w:szCs w:val="28"/>
        </w:rPr>
        <w:t>xã</w:t>
      </w:r>
      <w:r w:rsidR="00934AAE" w:rsidRPr="007E04E7">
        <w:rPr>
          <w:rFonts w:ascii="Times New Roman" w:hAnsi="Times New Roman" w:cs="Times New Roman"/>
          <w:b/>
          <w:bCs/>
          <w:i/>
          <w:iCs/>
          <w:sz w:val="28"/>
          <w:szCs w:val="28"/>
        </w:rPr>
        <w:t>”</w:t>
      </w:r>
    </w:p>
    <w:p w:rsidR="00934AAE" w:rsidRDefault="00934AAE" w:rsidP="00934AAE">
      <w:pPr>
        <w:spacing w:before="40" w:after="0" w:line="240" w:lineRule="auto"/>
        <w:rPr>
          <w:rFonts w:ascii="Times New Roman" w:hAnsi="Times New Roman" w:cs="Times New Roman"/>
          <w:sz w:val="16"/>
          <w:szCs w:val="16"/>
        </w:rPr>
      </w:pPr>
    </w:p>
    <w:tbl>
      <w:tblPr>
        <w:tblW w:w="5000" w:type="pct"/>
        <w:tblLook w:val="01E0" w:firstRow="1" w:lastRow="1" w:firstColumn="1" w:lastColumn="1" w:noHBand="0" w:noVBand="0"/>
      </w:tblPr>
      <w:tblGrid>
        <w:gridCol w:w="3510"/>
        <w:gridCol w:w="6394"/>
      </w:tblGrid>
      <w:tr w:rsidR="000C4416" w:rsidRPr="00B05DA2" w:rsidTr="00507135">
        <w:trPr>
          <w:trHeight w:val="950"/>
        </w:trPr>
        <w:tc>
          <w:tcPr>
            <w:tcW w:w="1772" w:type="pct"/>
          </w:tcPr>
          <w:p w:rsidR="00C442F0" w:rsidRDefault="000C4416" w:rsidP="00C442F0">
            <w:pPr>
              <w:spacing w:before="0" w:after="0" w:line="240" w:lineRule="auto"/>
              <w:ind w:right="-114" w:hanging="142"/>
              <w:jc w:val="center"/>
              <w:rPr>
                <w:rFonts w:ascii="Times New Roman" w:hAnsi="Times New Roman"/>
                <w:b/>
                <w:sz w:val="26"/>
                <w:szCs w:val="28"/>
              </w:rPr>
            </w:pPr>
            <w:r>
              <w:rPr>
                <w:rFonts w:ascii="Times New Roman" w:hAnsi="Times New Roman"/>
                <w:b/>
                <w:sz w:val="26"/>
                <w:szCs w:val="28"/>
              </w:rPr>
              <w:t>ỦY BAN NHÂN DÂN</w:t>
            </w:r>
          </w:p>
          <w:p w:rsidR="000C4416" w:rsidRPr="006C3824" w:rsidRDefault="0034018A" w:rsidP="00C442F0">
            <w:pPr>
              <w:spacing w:before="0" w:after="0" w:line="240" w:lineRule="auto"/>
              <w:ind w:right="-114" w:hanging="142"/>
              <w:jc w:val="center"/>
              <w:rPr>
                <w:rFonts w:ascii="Times New Roman" w:hAnsi="Times New Roman"/>
                <w:b/>
                <w:sz w:val="26"/>
                <w:szCs w:val="28"/>
              </w:rPr>
            </w:pPr>
            <w:r>
              <w:rPr>
                <w:rFonts w:ascii="Times New Roman" w:hAnsi="Times New Roman"/>
                <w:b/>
                <w:noProof/>
                <w:sz w:val="26"/>
                <w:szCs w:val="28"/>
                <w:lang w:val="en-US" w:eastAsia="en-US"/>
              </w:rPr>
              <w:pict>
                <v:line id="_x0000_s1028" style="position:absolute;left:0;text-align:left;z-index:251662336" from="69.75pt,16.85pt" to="109pt,16.85pt"/>
              </w:pict>
            </w:r>
            <w:r w:rsidR="0023026B">
              <w:rPr>
                <w:rFonts w:ascii="Times New Roman" w:hAnsi="Times New Roman"/>
                <w:b/>
                <w:sz w:val="26"/>
                <w:szCs w:val="28"/>
              </w:rPr>
              <w:t>XÃ, PHƯỜNG</w:t>
            </w:r>
            <w:r w:rsidR="006C3824">
              <w:rPr>
                <w:rFonts w:ascii="Times New Roman" w:hAnsi="Times New Roman"/>
                <w:b/>
                <w:sz w:val="26"/>
                <w:szCs w:val="28"/>
              </w:rPr>
              <w:t>….</w:t>
            </w:r>
          </w:p>
        </w:tc>
        <w:tc>
          <w:tcPr>
            <w:tcW w:w="3228" w:type="pct"/>
          </w:tcPr>
          <w:p w:rsidR="000C4416" w:rsidRPr="00DB5889" w:rsidRDefault="00F97BD2" w:rsidP="006C3824">
            <w:pPr>
              <w:spacing w:before="0" w:after="0" w:line="240" w:lineRule="auto"/>
              <w:ind w:right="-108"/>
              <w:jc w:val="center"/>
              <w:rPr>
                <w:rFonts w:ascii="Times New Roman" w:hAnsi="Times New Roman"/>
                <w:b/>
                <w:bCs/>
                <w:sz w:val="26"/>
                <w:szCs w:val="28"/>
                <w:u w:val="single"/>
              </w:rPr>
            </w:pPr>
            <w:r>
              <w:rPr>
                <w:rFonts w:ascii="Times New Roman" w:hAnsi="Times New Roman"/>
                <w:b/>
                <w:bCs/>
                <w:sz w:val="26"/>
                <w:szCs w:val="28"/>
              </w:rPr>
              <w:t>CỘNG HÒA</w:t>
            </w:r>
            <w:r w:rsidR="000C4416" w:rsidRPr="00DB5889">
              <w:rPr>
                <w:rFonts w:ascii="Times New Roman" w:hAnsi="Times New Roman"/>
                <w:b/>
                <w:bCs/>
                <w:sz w:val="26"/>
                <w:szCs w:val="28"/>
              </w:rPr>
              <w:t xml:space="preserve"> </w:t>
            </w:r>
            <w:r w:rsidR="0023026B">
              <w:rPr>
                <w:rFonts w:ascii="Times New Roman" w:hAnsi="Times New Roman"/>
                <w:b/>
                <w:bCs/>
                <w:sz w:val="26"/>
                <w:szCs w:val="28"/>
              </w:rPr>
              <w:t>XÃ</w:t>
            </w:r>
            <w:r w:rsidR="000C4416" w:rsidRPr="00DB5889">
              <w:rPr>
                <w:rFonts w:ascii="Times New Roman" w:hAnsi="Times New Roman"/>
                <w:b/>
                <w:bCs/>
                <w:sz w:val="26"/>
                <w:szCs w:val="28"/>
              </w:rPr>
              <w:t xml:space="preserve"> HỘI CHỦ NGHĨA VIỆT </w:t>
            </w:r>
            <w:smartTag w:uri="urn:schemas-microsoft-com:office:smarttags" w:element="place">
              <w:smartTag w:uri="urn:schemas-microsoft-com:office:smarttags" w:element="country-region">
                <w:r w:rsidR="000C4416" w:rsidRPr="00DB5889">
                  <w:rPr>
                    <w:rFonts w:ascii="Times New Roman" w:hAnsi="Times New Roman"/>
                    <w:b/>
                    <w:bCs/>
                    <w:sz w:val="26"/>
                    <w:szCs w:val="28"/>
                  </w:rPr>
                  <w:t>NAM</w:t>
                </w:r>
              </w:smartTag>
            </w:smartTag>
          </w:p>
          <w:p w:rsidR="000C4416" w:rsidRPr="002763E6" w:rsidRDefault="000C4416" w:rsidP="006C3824">
            <w:pPr>
              <w:tabs>
                <w:tab w:val="left" w:pos="1350"/>
                <w:tab w:val="left" w:pos="5544"/>
              </w:tabs>
              <w:spacing w:before="0" w:after="0" w:line="240" w:lineRule="auto"/>
              <w:ind w:right="0"/>
              <w:jc w:val="center"/>
              <w:rPr>
                <w:rFonts w:ascii="Times New Roman" w:hAnsi="Times New Roman"/>
                <w:b/>
                <w:bCs/>
                <w:sz w:val="28"/>
                <w:szCs w:val="28"/>
              </w:rPr>
            </w:pPr>
            <w:r w:rsidRPr="002763E6">
              <w:rPr>
                <w:rFonts w:ascii="Times New Roman" w:hAnsi="Times New Roman"/>
                <w:b/>
                <w:bCs/>
                <w:sz w:val="28"/>
                <w:szCs w:val="28"/>
              </w:rPr>
              <w:t>Độc lập – Tự do – Hạnh Phúc</w:t>
            </w:r>
          </w:p>
          <w:p w:rsidR="000C4416" w:rsidRPr="00B05DA2" w:rsidRDefault="0034018A" w:rsidP="001A1C37">
            <w:pPr>
              <w:spacing w:line="240" w:lineRule="auto"/>
              <w:ind w:right="72"/>
              <w:rPr>
                <w:rFonts w:ascii="Times New Roman" w:hAnsi="Times New Roman"/>
                <w:b/>
                <w:bCs/>
                <w:i/>
                <w:iCs/>
                <w:sz w:val="28"/>
                <w:szCs w:val="28"/>
              </w:rPr>
            </w:pPr>
            <w:r>
              <w:rPr>
                <w:rFonts w:ascii="Times New Roman" w:hAnsi="Times New Roman"/>
                <w:noProof/>
                <w:sz w:val="28"/>
                <w:szCs w:val="28"/>
              </w:rPr>
              <w:pict>
                <v:line id="_x0000_s1027" style="position:absolute;left:0;text-align:left;z-index:251661312;mso-position-horizontal:center;mso-position-vertical:absolute" from="0,1.4pt" to="167.95pt,1.4pt"/>
              </w:pict>
            </w:r>
            <w:r w:rsidR="000C4416" w:rsidRPr="00B05DA2">
              <w:rPr>
                <w:rFonts w:ascii="Times New Roman" w:hAnsi="Times New Roman"/>
                <w:b/>
                <w:bCs/>
                <w:i/>
                <w:iCs/>
                <w:sz w:val="28"/>
                <w:szCs w:val="28"/>
              </w:rPr>
              <w:softHyphen/>
            </w:r>
            <w:r w:rsidR="000C4416" w:rsidRPr="00B05DA2">
              <w:rPr>
                <w:rFonts w:ascii="Times New Roman" w:hAnsi="Times New Roman"/>
                <w:b/>
                <w:bCs/>
                <w:i/>
                <w:iCs/>
                <w:sz w:val="28"/>
                <w:szCs w:val="28"/>
              </w:rPr>
              <w:softHyphen/>
            </w:r>
            <w:r w:rsidR="000C4416" w:rsidRPr="00B05DA2">
              <w:rPr>
                <w:rFonts w:ascii="Times New Roman" w:hAnsi="Times New Roman"/>
                <w:b/>
                <w:bCs/>
                <w:i/>
                <w:iCs/>
                <w:sz w:val="28"/>
                <w:szCs w:val="28"/>
              </w:rPr>
              <w:softHyphen/>
            </w:r>
            <w:r w:rsidR="000C4416">
              <w:rPr>
                <w:rFonts w:ascii="Times New Roman" w:hAnsi="Times New Roman"/>
                <w:b/>
                <w:bCs/>
                <w:i/>
                <w:iCs/>
                <w:sz w:val="28"/>
                <w:szCs w:val="28"/>
              </w:rPr>
              <w:t xml:space="preserve">            </w:t>
            </w:r>
            <w:r w:rsidR="000C4416" w:rsidRPr="001A1C37">
              <w:rPr>
                <w:rFonts w:ascii="Times New Roman" w:hAnsi="Times New Roman"/>
                <w:bCs/>
                <w:i/>
                <w:iCs/>
                <w:sz w:val="28"/>
                <w:szCs w:val="28"/>
              </w:rPr>
              <w:t xml:space="preserve"> </w:t>
            </w:r>
            <w:r w:rsidR="001A1C37" w:rsidRPr="001A1C37">
              <w:rPr>
                <w:rFonts w:ascii="Times New Roman" w:hAnsi="Times New Roman"/>
                <w:bCs/>
                <w:i/>
                <w:iCs/>
                <w:sz w:val="28"/>
                <w:szCs w:val="28"/>
              </w:rPr>
              <w:t>…</w:t>
            </w:r>
            <w:r w:rsidR="001A1C37">
              <w:rPr>
                <w:rFonts w:ascii="Times New Roman" w:hAnsi="Times New Roman"/>
                <w:i/>
                <w:iCs/>
                <w:sz w:val="28"/>
                <w:szCs w:val="28"/>
              </w:rPr>
              <w:t>...........</w:t>
            </w:r>
            <w:r w:rsidR="004A4265">
              <w:rPr>
                <w:rFonts w:ascii="Times New Roman" w:hAnsi="Times New Roman"/>
                <w:i/>
                <w:iCs/>
                <w:sz w:val="28"/>
                <w:szCs w:val="28"/>
              </w:rPr>
              <w:t>, ngày</w:t>
            </w:r>
            <w:r w:rsidR="001A1C37">
              <w:rPr>
                <w:rFonts w:ascii="Times New Roman" w:hAnsi="Times New Roman"/>
                <w:i/>
                <w:iCs/>
                <w:sz w:val="28"/>
                <w:szCs w:val="28"/>
              </w:rPr>
              <w:t>…..</w:t>
            </w:r>
            <w:r w:rsidR="000C4416" w:rsidRPr="00B05DA2">
              <w:rPr>
                <w:rFonts w:ascii="Times New Roman" w:hAnsi="Times New Roman"/>
                <w:i/>
                <w:iCs/>
                <w:sz w:val="28"/>
                <w:szCs w:val="28"/>
              </w:rPr>
              <w:t>tháng</w:t>
            </w:r>
            <w:r w:rsidR="001A1C37">
              <w:rPr>
                <w:rFonts w:ascii="Times New Roman" w:hAnsi="Times New Roman"/>
                <w:i/>
                <w:iCs/>
                <w:sz w:val="28"/>
                <w:szCs w:val="28"/>
              </w:rPr>
              <w:t>…..</w:t>
            </w:r>
            <w:r w:rsidR="004A4265">
              <w:rPr>
                <w:rFonts w:ascii="Times New Roman" w:hAnsi="Times New Roman"/>
                <w:i/>
                <w:iCs/>
                <w:sz w:val="28"/>
                <w:szCs w:val="28"/>
              </w:rPr>
              <w:t>năm</w:t>
            </w:r>
            <w:r w:rsidR="00C56D91">
              <w:rPr>
                <w:rFonts w:ascii="Times New Roman" w:hAnsi="Times New Roman"/>
                <w:i/>
                <w:iCs/>
                <w:sz w:val="28"/>
                <w:szCs w:val="28"/>
              </w:rPr>
              <w:t xml:space="preserve"> 201…</w:t>
            </w:r>
          </w:p>
        </w:tc>
      </w:tr>
    </w:tbl>
    <w:p w:rsidR="001F7D80" w:rsidRPr="00FE001A" w:rsidRDefault="000E7849" w:rsidP="00C45DF5">
      <w:pPr>
        <w:pStyle w:val="NormalWeb"/>
        <w:tabs>
          <w:tab w:val="left" w:pos="562"/>
          <w:tab w:val="left" w:pos="8364"/>
        </w:tabs>
        <w:spacing w:before="240" w:after="0"/>
        <w:ind w:right="0"/>
        <w:jc w:val="center"/>
        <w:rPr>
          <w:b/>
          <w:sz w:val="26"/>
          <w:szCs w:val="26"/>
        </w:rPr>
      </w:pPr>
      <w:r w:rsidRPr="00FE001A">
        <w:rPr>
          <w:b/>
          <w:sz w:val="26"/>
          <w:szCs w:val="26"/>
        </w:rPr>
        <w:t>KẾ HOẠCH</w:t>
      </w:r>
    </w:p>
    <w:p w:rsidR="000E7849" w:rsidRPr="00FE001A" w:rsidRDefault="000E7849" w:rsidP="001A1C37">
      <w:pPr>
        <w:pStyle w:val="NormalWeb"/>
        <w:tabs>
          <w:tab w:val="left" w:pos="562"/>
          <w:tab w:val="left" w:pos="8364"/>
        </w:tabs>
        <w:spacing w:before="0" w:after="0"/>
        <w:ind w:right="0"/>
        <w:jc w:val="center"/>
        <w:rPr>
          <w:b/>
          <w:sz w:val="26"/>
          <w:szCs w:val="26"/>
        </w:rPr>
      </w:pPr>
      <w:r w:rsidRPr="00FE001A">
        <w:rPr>
          <w:b/>
          <w:sz w:val="26"/>
          <w:szCs w:val="26"/>
        </w:rPr>
        <w:t>Phòng, chống thiên tai trên địa bàn….</w:t>
      </w:r>
    </w:p>
    <w:p w:rsidR="000E7849" w:rsidRPr="00FE001A" w:rsidRDefault="000E7849" w:rsidP="001A1C37">
      <w:pPr>
        <w:pStyle w:val="NormalWeb"/>
        <w:tabs>
          <w:tab w:val="left" w:pos="562"/>
          <w:tab w:val="left" w:pos="8364"/>
        </w:tabs>
        <w:spacing w:before="0" w:after="0"/>
        <w:ind w:right="0"/>
        <w:jc w:val="center"/>
        <w:rPr>
          <w:b/>
          <w:sz w:val="26"/>
          <w:szCs w:val="26"/>
        </w:rPr>
      </w:pPr>
      <w:r w:rsidRPr="00FE001A">
        <w:rPr>
          <w:b/>
          <w:sz w:val="26"/>
          <w:szCs w:val="26"/>
        </w:rPr>
        <w:t>Giai đoạn …</w:t>
      </w:r>
      <w:r w:rsidR="00EE27CA" w:rsidRPr="00FE001A">
        <w:rPr>
          <w:b/>
          <w:sz w:val="26"/>
          <w:szCs w:val="26"/>
        </w:rPr>
        <w:t>…</w:t>
      </w:r>
      <w:r w:rsidRPr="00FE001A">
        <w:rPr>
          <w:b/>
          <w:sz w:val="26"/>
          <w:szCs w:val="26"/>
        </w:rPr>
        <w:t xml:space="preserve"> đến …</w:t>
      </w:r>
      <w:r w:rsidR="00EE27CA" w:rsidRPr="00FE001A">
        <w:rPr>
          <w:b/>
          <w:sz w:val="26"/>
          <w:szCs w:val="26"/>
        </w:rPr>
        <w:t>..</w:t>
      </w:r>
    </w:p>
    <w:p w:rsidR="001A1C37" w:rsidRPr="00FE001A" w:rsidRDefault="0034018A" w:rsidP="001A1C37">
      <w:pPr>
        <w:pStyle w:val="NormalWeb"/>
        <w:tabs>
          <w:tab w:val="left" w:pos="562"/>
          <w:tab w:val="left" w:pos="8364"/>
        </w:tabs>
        <w:spacing w:before="0" w:after="0"/>
        <w:ind w:right="0"/>
        <w:jc w:val="center"/>
        <w:rPr>
          <w:b/>
          <w:sz w:val="26"/>
          <w:szCs w:val="26"/>
        </w:rPr>
      </w:pPr>
      <w:r>
        <w:rPr>
          <w:b/>
          <w:noProof/>
          <w:sz w:val="26"/>
          <w:szCs w:val="26"/>
          <w:lang w:eastAsia="en-US"/>
        </w:rPr>
        <w:pict>
          <v:shapetype id="_x0000_t32" coordsize="21600,21600" o:spt="32" o:oned="t" path="m,l21600,21600e" filled="f">
            <v:path arrowok="t" fillok="f" o:connecttype="none"/>
            <o:lock v:ext="edit" shapetype="t"/>
          </v:shapetype>
          <v:shape id="_x0000_s1029" type="#_x0000_t32" style="position:absolute;left:0;text-align:left;margin-left:0;margin-top:3.7pt;width:84pt;height:0;z-index:251663360;mso-position-horizontal:center" o:connectortype="straight"/>
        </w:pict>
      </w:r>
    </w:p>
    <w:p w:rsidR="00E25D5C" w:rsidRPr="00445316" w:rsidRDefault="000C4416" w:rsidP="00445316">
      <w:pPr>
        <w:pStyle w:val="NormalWeb"/>
        <w:tabs>
          <w:tab w:val="left" w:pos="562"/>
          <w:tab w:val="left" w:pos="8364"/>
        </w:tabs>
        <w:spacing w:before="20" w:after="0"/>
        <w:ind w:right="0"/>
        <w:rPr>
          <w:sz w:val="26"/>
          <w:szCs w:val="26"/>
        </w:rPr>
      </w:pPr>
      <w:r w:rsidRPr="00FE001A">
        <w:rPr>
          <w:i/>
          <w:sz w:val="26"/>
          <w:szCs w:val="26"/>
        </w:rPr>
        <w:tab/>
      </w:r>
      <w:r w:rsidR="00F16FE6" w:rsidRPr="00F16FE6">
        <w:rPr>
          <w:sz w:val="26"/>
          <w:szCs w:val="26"/>
        </w:rPr>
        <w:t>Căn cứ Luật Phòng, chống thiên tai ngày 19 tháng 6 năm 2013;</w:t>
      </w:r>
      <w:bookmarkStart w:id="10" w:name="_GoBack"/>
      <w:bookmarkEnd w:id="10"/>
    </w:p>
    <w:p w:rsidR="00FB0CF3" w:rsidRPr="00FE001A" w:rsidRDefault="00FB0CF3" w:rsidP="00D85095">
      <w:pPr>
        <w:pStyle w:val="NormalWeb"/>
        <w:tabs>
          <w:tab w:val="left" w:pos="562"/>
          <w:tab w:val="left" w:pos="9071"/>
        </w:tabs>
        <w:spacing w:before="20" w:after="0"/>
        <w:ind w:right="-1"/>
        <w:rPr>
          <w:sz w:val="26"/>
          <w:szCs w:val="26"/>
        </w:rPr>
      </w:pPr>
      <w:r w:rsidRPr="00FE001A">
        <w:rPr>
          <w:sz w:val="26"/>
          <w:szCs w:val="26"/>
        </w:rPr>
        <w:tab/>
        <w:t>Nhằm chủ động trong công tác phòng, chống thiên tai, ứng phó kịp thời, hiệu quả, giảm thiểu thiệt hại do thiên tai gây ra, góp phần thực hiện thắng lợi nhiệm vụ</w:t>
      </w:r>
      <w:r w:rsidR="007466CD" w:rsidRPr="00FE001A">
        <w:rPr>
          <w:sz w:val="26"/>
          <w:szCs w:val="26"/>
        </w:rPr>
        <w:t xml:space="preserve"> kinh tế, </w:t>
      </w:r>
      <w:r w:rsidR="00E45A63">
        <w:rPr>
          <w:sz w:val="26"/>
          <w:szCs w:val="26"/>
        </w:rPr>
        <w:t xml:space="preserve">xã </w:t>
      </w:r>
      <w:r w:rsidR="007466CD" w:rsidRPr="00FE001A">
        <w:rPr>
          <w:sz w:val="26"/>
          <w:szCs w:val="26"/>
        </w:rPr>
        <w:t xml:space="preserve">hội của </w:t>
      </w:r>
      <w:r w:rsidR="00E45A63">
        <w:rPr>
          <w:sz w:val="26"/>
          <w:szCs w:val="26"/>
        </w:rPr>
        <w:t>.......</w:t>
      </w:r>
      <w:r w:rsidRPr="00FE001A">
        <w:rPr>
          <w:sz w:val="26"/>
          <w:szCs w:val="26"/>
        </w:rPr>
        <w:t xml:space="preserve">, Ủy ban nhân dân </w:t>
      </w:r>
      <w:r w:rsidR="00E45A63">
        <w:rPr>
          <w:sz w:val="26"/>
          <w:szCs w:val="26"/>
        </w:rPr>
        <w:t>.......</w:t>
      </w:r>
      <w:r w:rsidRPr="00FE001A">
        <w:rPr>
          <w:sz w:val="26"/>
          <w:szCs w:val="26"/>
        </w:rPr>
        <w:t xml:space="preserve"> xây dựng Kế hoạch Phòng, chống thiên tai </w:t>
      </w:r>
      <w:r w:rsidR="007466CD" w:rsidRPr="00FE001A">
        <w:rPr>
          <w:sz w:val="26"/>
          <w:szCs w:val="26"/>
        </w:rPr>
        <w:t>giai đoạn….</w:t>
      </w:r>
      <w:r w:rsidRPr="00FE001A">
        <w:rPr>
          <w:sz w:val="26"/>
          <w:szCs w:val="26"/>
        </w:rPr>
        <w:t xml:space="preserve"> như sau:</w:t>
      </w:r>
    </w:p>
    <w:p w:rsidR="00FB0CF3" w:rsidRPr="00FE001A" w:rsidRDefault="00FB0CF3" w:rsidP="00D85095">
      <w:pPr>
        <w:tabs>
          <w:tab w:val="left" w:pos="562"/>
        </w:tabs>
        <w:spacing w:before="20" w:after="0" w:line="240" w:lineRule="auto"/>
        <w:rPr>
          <w:rFonts w:ascii="Times New Roman" w:hAnsi="Times New Roman" w:cs="Times New Roman"/>
          <w:b/>
          <w:sz w:val="26"/>
          <w:szCs w:val="26"/>
        </w:rPr>
      </w:pPr>
      <w:r w:rsidRPr="00FE001A">
        <w:rPr>
          <w:rFonts w:ascii="Times New Roman" w:hAnsi="Times New Roman" w:cs="Times New Roman"/>
          <w:b/>
          <w:sz w:val="26"/>
          <w:szCs w:val="26"/>
        </w:rPr>
        <w:t>A. Mục đích yêu cầu:</w:t>
      </w:r>
    </w:p>
    <w:p w:rsidR="00FB0CF3" w:rsidRPr="00FE001A" w:rsidRDefault="00FB0CF3" w:rsidP="00D85095">
      <w:pPr>
        <w:tabs>
          <w:tab w:val="left" w:pos="562"/>
        </w:tabs>
        <w:spacing w:before="20" w:after="0" w:line="240" w:lineRule="auto"/>
        <w:ind w:right="-23"/>
        <w:rPr>
          <w:rFonts w:ascii="Times New Roman" w:hAnsi="Times New Roman" w:cs="Times New Roman"/>
          <w:sz w:val="26"/>
          <w:szCs w:val="26"/>
        </w:rPr>
      </w:pPr>
      <w:r w:rsidRPr="00FE001A">
        <w:rPr>
          <w:rFonts w:ascii="Times New Roman" w:hAnsi="Times New Roman" w:cs="Times New Roman"/>
          <w:sz w:val="26"/>
          <w:szCs w:val="26"/>
        </w:rPr>
        <w:tab/>
        <w:t xml:space="preserve">1. Nhằm tuyên truyền, giáo dục, cung cấp kiến thức về phòng, chống thiên tai và tác động của nó đến an toàn tính mạng và tài sản của người dân trong </w:t>
      </w:r>
      <w:r w:rsidR="00E45A63">
        <w:rPr>
          <w:rFonts w:ascii="Times New Roman" w:hAnsi="Times New Roman" w:cs="Times New Roman"/>
          <w:sz w:val="26"/>
          <w:szCs w:val="26"/>
        </w:rPr>
        <w:t>.......</w:t>
      </w:r>
      <w:r w:rsidRPr="00FE001A">
        <w:rPr>
          <w:rFonts w:ascii="Times New Roman" w:hAnsi="Times New Roman" w:cs="Times New Roman"/>
          <w:sz w:val="26"/>
          <w:szCs w:val="26"/>
        </w:rPr>
        <w:t>.</w:t>
      </w:r>
    </w:p>
    <w:p w:rsidR="00FB0CF3" w:rsidRPr="00FE001A" w:rsidRDefault="00FB0CF3" w:rsidP="00D85095">
      <w:pPr>
        <w:tabs>
          <w:tab w:val="left" w:pos="562"/>
        </w:tabs>
        <w:spacing w:before="20" w:after="0" w:line="240" w:lineRule="auto"/>
        <w:ind w:right="-23"/>
        <w:rPr>
          <w:rFonts w:ascii="Times New Roman" w:hAnsi="Times New Roman" w:cs="Times New Roman"/>
          <w:sz w:val="26"/>
          <w:szCs w:val="26"/>
        </w:rPr>
      </w:pPr>
      <w:r w:rsidRPr="00FE001A">
        <w:rPr>
          <w:rFonts w:ascii="Times New Roman" w:hAnsi="Times New Roman" w:cs="Times New Roman"/>
          <w:sz w:val="26"/>
          <w:szCs w:val="26"/>
        </w:rPr>
        <w:tab/>
        <w:t xml:space="preserve">2. Xác định rõ trách nhiệm của tổ chức, cá nhân thuộc địa bàn </w:t>
      </w:r>
      <w:r w:rsidR="00E45A63">
        <w:rPr>
          <w:rFonts w:ascii="Times New Roman" w:hAnsi="Times New Roman" w:cs="Times New Roman"/>
          <w:sz w:val="26"/>
          <w:szCs w:val="26"/>
        </w:rPr>
        <w:t>.......</w:t>
      </w:r>
      <w:r w:rsidRPr="00FE001A">
        <w:rPr>
          <w:rFonts w:ascii="Times New Roman" w:hAnsi="Times New Roman" w:cs="Times New Roman"/>
          <w:sz w:val="26"/>
          <w:szCs w:val="26"/>
        </w:rPr>
        <w:t xml:space="preserve"> trong hoạt động phòng, chống thiên tai theo quy định của pháp luật.</w:t>
      </w:r>
    </w:p>
    <w:p w:rsidR="00FB0CF3" w:rsidRPr="00FE001A" w:rsidRDefault="00FB0CF3" w:rsidP="00D85095">
      <w:pPr>
        <w:tabs>
          <w:tab w:val="left" w:pos="562"/>
        </w:tabs>
        <w:spacing w:before="20" w:after="0" w:line="240" w:lineRule="auto"/>
        <w:ind w:right="-23"/>
        <w:rPr>
          <w:rFonts w:ascii="Times New Roman" w:hAnsi="Times New Roman" w:cs="Times New Roman"/>
          <w:sz w:val="26"/>
          <w:szCs w:val="26"/>
        </w:rPr>
      </w:pPr>
      <w:r w:rsidRPr="00FE001A">
        <w:rPr>
          <w:rFonts w:ascii="Times New Roman" w:hAnsi="Times New Roman" w:cs="Times New Roman"/>
          <w:sz w:val="26"/>
          <w:szCs w:val="26"/>
        </w:rPr>
        <w:tab/>
        <w:t>3. Chủ động phòng ngừa, ứng phó kịp thời để giảm thiểu thiệt hại về người và tài sản do thiên tai gây ra. Đồng thời khắc phục khẩn trương, có hiệu quả sau thiên tai.</w:t>
      </w:r>
    </w:p>
    <w:p w:rsidR="00FB0CF3" w:rsidRPr="00FE001A" w:rsidRDefault="00FB0CF3" w:rsidP="00D85095">
      <w:pPr>
        <w:widowControl w:val="0"/>
        <w:tabs>
          <w:tab w:val="left" w:pos="562"/>
          <w:tab w:val="left" w:pos="709"/>
          <w:tab w:val="left" w:pos="900"/>
        </w:tabs>
        <w:autoSpaceDE w:val="0"/>
        <w:autoSpaceDN w:val="0"/>
        <w:adjustRightInd w:val="0"/>
        <w:spacing w:before="20" w:after="0" w:line="240" w:lineRule="auto"/>
        <w:ind w:right="-1"/>
        <w:rPr>
          <w:rFonts w:ascii="Times New Roman" w:hAnsi="Times New Roman" w:cs="Times New Roman"/>
          <w:color w:val="C00000"/>
          <w:sz w:val="26"/>
          <w:szCs w:val="26"/>
          <w:lang w:val="vi-VN"/>
        </w:rPr>
      </w:pPr>
      <w:r w:rsidRPr="00FE001A">
        <w:rPr>
          <w:rFonts w:ascii="Times New Roman" w:hAnsi="Times New Roman" w:cs="Times New Roman"/>
          <w:sz w:val="26"/>
          <w:szCs w:val="26"/>
        </w:rPr>
        <w:tab/>
        <w:t>4. Quán triệt và thực hiện có hiệu quả phương châm “bốn tại chỗ” (</w:t>
      </w:r>
      <w:r w:rsidRPr="00FE001A">
        <w:rPr>
          <w:rFonts w:ascii="Times New Roman" w:hAnsi="Times New Roman" w:cs="Times New Roman"/>
          <w:sz w:val="26"/>
          <w:szCs w:val="26"/>
          <w:lang w:val="vi-VN"/>
        </w:rPr>
        <w:t>chỉ huy tại chỗ; lực lượng tại chỗ; phương tiện, vật tư tại chỗ; hậu cần tại chỗ</w:t>
      </w:r>
      <w:r w:rsidRPr="00FE001A">
        <w:rPr>
          <w:rFonts w:ascii="Times New Roman" w:hAnsi="Times New Roman" w:cs="Times New Roman"/>
          <w:sz w:val="26"/>
          <w:szCs w:val="26"/>
        </w:rPr>
        <w:t>).</w:t>
      </w:r>
    </w:p>
    <w:p w:rsidR="00FB0CF3" w:rsidRPr="00FE001A" w:rsidRDefault="00FB0CF3" w:rsidP="00D85095">
      <w:pPr>
        <w:pStyle w:val="NormalWeb"/>
        <w:tabs>
          <w:tab w:val="left" w:pos="562"/>
        </w:tabs>
        <w:spacing w:before="20" w:after="0"/>
        <w:ind w:right="-1"/>
        <w:rPr>
          <w:sz w:val="26"/>
          <w:szCs w:val="26"/>
          <w:lang w:val="vi-VN"/>
        </w:rPr>
      </w:pPr>
      <w:r w:rsidRPr="00FE001A">
        <w:rPr>
          <w:sz w:val="26"/>
          <w:szCs w:val="26"/>
          <w:lang w:val="vi-VN"/>
        </w:rPr>
        <w:tab/>
        <w:t>5. Nâng cao năng lực xử lý tình huống, sự cố, chỉ huy, điều hành tại chỗ để ứng phó thiên tai có hiệu quả.</w:t>
      </w:r>
    </w:p>
    <w:p w:rsidR="00FB0CF3" w:rsidRPr="00FE001A" w:rsidRDefault="00FB0CF3" w:rsidP="00D85095">
      <w:pPr>
        <w:pStyle w:val="NormalWeb"/>
        <w:tabs>
          <w:tab w:val="left" w:pos="562"/>
        </w:tabs>
        <w:spacing w:before="20" w:after="0"/>
        <w:ind w:right="-1"/>
        <w:rPr>
          <w:sz w:val="26"/>
          <w:szCs w:val="26"/>
          <w:lang w:val="vi-VN"/>
        </w:rPr>
      </w:pPr>
      <w:r w:rsidRPr="00FE001A">
        <w:rPr>
          <w:sz w:val="26"/>
          <w:szCs w:val="26"/>
          <w:lang w:val="vi-VN"/>
        </w:rPr>
        <w:tab/>
        <w:t>6. Nâng cao nhận thức cộng đồng trong “</w:t>
      </w:r>
      <w:r w:rsidRPr="00FE001A">
        <w:rPr>
          <w:sz w:val="26"/>
          <w:szCs w:val="26"/>
        </w:rPr>
        <w:t>Q</w:t>
      </w:r>
      <w:r w:rsidRPr="00FE001A">
        <w:rPr>
          <w:sz w:val="26"/>
          <w:szCs w:val="26"/>
          <w:lang w:val="vi-VN"/>
        </w:rPr>
        <w:t xml:space="preserve">uản lý rủi ro thiên tai dựa vào cộng đồng” để phát huy ý thức tự giác, chủ động phòng, chống thiên tai của toàn dân trên địa bàn </w:t>
      </w:r>
      <w:r w:rsidR="00E45A63">
        <w:rPr>
          <w:sz w:val="26"/>
          <w:szCs w:val="26"/>
          <w:lang w:val="vi-VN"/>
        </w:rPr>
        <w:t>.......</w:t>
      </w:r>
      <w:r w:rsidRPr="00FE001A">
        <w:rPr>
          <w:sz w:val="26"/>
          <w:szCs w:val="26"/>
          <w:lang w:val="vi-VN"/>
        </w:rPr>
        <w:t>.</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color w:val="000000"/>
          <w:sz w:val="26"/>
          <w:szCs w:val="26"/>
          <w:lang w:val="vi-VN"/>
        </w:rPr>
      </w:pPr>
      <w:r w:rsidRPr="00FE001A">
        <w:rPr>
          <w:rFonts w:ascii="Times New Roman" w:hAnsi="Times New Roman" w:cs="Times New Roman"/>
          <w:color w:val="000000"/>
          <w:sz w:val="26"/>
          <w:szCs w:val="26"/>
          <w:lang w:val="vi-VN"/>
        </w:rPr>
        <w:tab/>
        <w:t>7. Cung cấp thông tin cho việc lồng ghép vào quy hoạch, kế hoạch phát triển kinh tế-</w:t>
      </w:r>
      <w:r w:rsidR="00431D7E">
        <w:rPr>
          <w:rFonts w:ascii="Times New Roman" w:hAnsi="Times New Roman" w:cs="Times New Roman"/>
          <w:color w:val="000000"/>
          <w:sz w:val="26"/>
          <w:szCs w:val="26"/>
          <w:lang w:val="en-US"/>
        </w:rPr>
        <w:t xml:space="preserve">xã </w:t>
      </w:r>
      <w:r w:rsidRPr="00FE001A">
        <w:rPr>
          <w:rFonts w:ascii="Times New Roman" w:hAnsi="Times New Roman" w:cs="Times New Roman"/>
          <w:color w:val="000000"/>
          <w:sz w:val="26"/>
          <w:szCs w:val="26"/>
          <w:lang w:val="vi-VN"/>
        </w:rPr>
        <w:t xml:space="preserve">hội </w:t>
      </w:r>
      <w:r w:rsidRPr="00FE001A">
        <w:rPr>
          <w:rFonts w:ascii="Times New Roman" w:hAnsi="Times New Roman" w:cs="Times New Roman"/>
          <w:color w:val="000000"/>
          <w:sz w:val="26"/>
          <w:szCs w:val="26"/>
          <w:lang w:val="en-US"/>
        </w:rPr>
        <w:t xml:space="preserve">tại </w:t>
      </w:r>
      <w:r w:rsidRPr="00FE001A">
        <w:rPr>
          <w:rFonts w:ascii="Times New Roman" w:hAnsi="Times New Roman" w:cs="Times New Roman"/>
          <w:color w:val="000000"/>
          <w:sz w:val="26"/>
          <w:szCs w:val="26"/>
          <w:lang w:val="vi-VN"/>
        </w:rPr>
        <w:t xml:space="preserve">địa phương. </w:t>
      </w:r>
    </w:p>
    <w:p w:rsidR="00FB0CF3" w:rsidRPr="00FE001A" w:rsidRDefault="00FB0CF3" w:rsidP="00D85095">
      <w:pPr>
        <w:tabs>
          <w:tab w:val="left" w:pos="562"/>
        </w:tabs>
        <w:spacing w:before="20" w:after="0" w:line="240" w:lineRule="auto"/>
        <w:ind w:firstLine="562"/>
        <w:rPr>
          <w:rFonts w:ascii="Times New Roman" w:hAnsi="Times New Roman" w:cs="Times New Roman"/>
          <w:b/>
          <w:sz w:val="26"/>
          <w:szCs w:val="26"/>
          <w:lang w:val="en-US"/>
        </w:rPr>
      </w:pPr>
      <w:r w:rsidRPr="00FE001A">
        <w:rPr>
          <w:rFonts w:ascii="Times New Roman" w:hAnsi="Times New Roman" w:cs="Times New Roman"/>
          <w:b/>
          <w:sz w:val="26"/>
          <w:szCs w:val="26"/>
          <w:lang w:val="en-US"/>
        </w:rPr>
        <w:t>B.</w:t>
      </w:r>
      <w:r w:rsidRPr="00FE001A">
        <w:rPr>
          <w:rFonts w:ascii="Times New Roman" w:hAnsi="Times New Roman" w:cs="Times New Roman"/>
          <w:b/>
          <w:sz w:val="26"/>
          <w:szCs w:val="26"/>
          <w:lang w:val="vi-VN"/>
        </w:rPr>
        <w:t xml:space="preserve">Nội </w:t>
      </w:r>
      <w:r w:rsidRPr="00FE001A">
        <w:rPr>
          <w:rFonts w:ascii="Times New Roman" w:hAnsi="Times New Roman" w:cs="Times New Roman"/>
          <w:b/>
          <w:sz w:val="26"/>
          <w:szCs w:val="26"/>
          <w:lang w:val="en-US"/>
        </w:rPr>
        <w:t>d</w:t>
      </w:r>
      <w:r w:rsidRPr="00FE001A">
        <w:rPr>
          <w:rFonts w:ascii="Times New Roman" w:hAnsi="Times New Roman" w:cs="Times New Roman"/>
          <w:b/>
          <w:sz w:val="26"/>
          <w:szCs w:val="26"/>
          <w:lang w:val="vi-VN"/>
        </w:rPr>
        <w:t xml:space="preserve">ung của “Kế </w:t>
      </w:r>
      <w:r w:rsidRPr="00FE001A">
        <w:rPr>
          <w:rFonts w:ascii="Times New Roman" w:hAnsi="Times New Roman" w:cs="Times New Roman"/>
          <w:b/>
          <w:sz w:val="26"/>
          <w:szCs w:val="26"/>
          <w:lang w:val="en-US"/>
        </w:rPr>
        <w:t>h</w:t>
      </w:r>
      <w:r w:rsidRPr="00FE001A">
        <w:rPr>
          <w:rFonts w:ascii="Times New Roman" w:hAnsi="Times New Roman" w:cs="Times New Roman"/>
          <w:b/>
          <w:sz w:val="26"/>
          <w:szCs w:val="26"/>
          <w:lang w:val="vi-VN"/>
        </w:rPr>
        <w:t xml:space="preserve">oạch </w:t>
      </w:r>
      <w:r w:rsidRPr="00FE001A">
        <w:rPr>
          <w:rFonts w:ascii="Times New Roman" w:hAnsi="Times New Roman" w:cs="Times New Roman"/>
          <w:b/>
          <w:sz w:val="26"/>
          <w:szCs w:val="26"/>
          <w:lang w:val="en-US"/>
        </w:rPr>
        <w:t>p</w:t>
      </w:r>
      <w:r w:rsidRPr="00FE001A">
        <w:rPr>
          <w:rFonts w:ascii="Times New Roman" w:hAnsi="Times New Roman" w:cs="Times New Roman"/>
          <w:b/>
          <w:sz w:val="26"/>
          <w:szCs w:val="26"/>
          <w:lang w:val="vi-VN"/>
        </w:rPr>
        <w:t>hòng</w:t>
      </w:r>
      <w:r w:rsidRPr="00FE001A">
        <w:rPr>
          <w:rFonts w:ascii="Times New Roman" w:hAnsi="Times New Roman" w:cs="Times New Roman"/>
          <w:b/>
          <w:sz w:val="26"/>
          <w:szCs w:val="26"/>
          <w:lang w:val="en-US"/>
        </w:rPr>
        <w:t>,c</w:t>
      </w:r>
      <w:r w:rsidRPr="00FE001A">
        <w:rPr>
          <w:rFonts w:ascii="Times New Roman" w:hAnsi="Times New Roman" w:cs="Times New Roman"/>
          <w:b/>
          <w:sz w:val="26"/>
          <w:szCs w:val="26"/>
          <w:lang w:val="vi-VN"/>
        </w:rPr>
        <w:t xml:space="preserve">hống </w:t>
      </w:r>
      <w:r w:rsidRPr="00FE001A">
        <w:rPr>
          <w:rFonts w:ascii="Times New Roman" w:hAnsi="Times New Roman" w:cs="Times New Roman"/>
          <w:b/>
          <w:sz w:val="26"/>
          <w:szCs w:val="26"/>
          <w:lang w:val="en-US"/>
        </w:rPr>
        <w:t>t</w:t>
      </w:r>
      <w:r w:rsidRPr="00FE001A">
        <w:rPr>
          <w:rFonts w:ascii="Times New Roman" w:hAnsi="Times New Roman" w:cs="Times New Roman"/>
          <w:b/>
          <w:sz w:val="26"/>
          <w:szCs w:val="26"/>
          <w:lang w:val="vi-VN"/>
        </w:rPr>
        <w:t xml:space="preserve">hiên </w:t>
      </w:r>
      <w:r w:rsidRPr="00FE001A">
        <w:rPr>
          <w:rFonts w:ascii="Times New Roman" w:hAnsi="Times New Roman" w:cs="Times New Roman"/>
          <w:b/>
          <w:sz w:val="26"/>
          <w:szCs w:val="26"/>
          <w:lang w:val="en-US"/>
        </w:rPr>
        <w:t>t</w:t>
      </w:r>
      <w:r w:rsidRPr="00FE001A">
        <w:rPr>
          <w:rFonts w:ascii="Times New Roman" w:hAnsi="Times New Roman" w:cs="Times New Roman"/>
          <w:b/>
          <w:sz w:val="26"/>
          <w:szCs w:val="26"/>
          <w:lang w:val="vi-VN"/>
        </w:rPr>
        <w:t>ai”</w:t>
      </w:r>
      <w:r w:rsidRPr="00FE001A">
        <w:rPr>
          <w:rFonts w:ascii="Times New Roman" w:hAnsi="Times New Roman" w:cs="Times New Roman"/>
          <w:b/>
          <w:sz w:val="26"/>
          <w:szCs w:val="26"/>
          <w:lang w:val="en-US"/>
        </w:rPr>
        <w:t>:</w:t>
      </w:r>
    </w:p>
    <w:p w:rsidR="00453B43" w:rsidRDefault="008C5670" w:rsidP="00D85095">
      <w:pPr>
        <w:tabs>
          <w:tab w:val="left" w:pos="562"/>
        </w:tabs>
        <w:spacing w:before="20" w:after="0" w:line="240" w:lineRule="auto"/>
        <w:ind w:right="-1"/>
        <w:rPr>
          <w:rFonts w:ascii="Times New Roman" w:hAnsi="Times New Roman" w:cs="Times New Roman"/>
          <w:b/>
          <w:sz w:val="26"/>
          <w:szCs w:val="26"/>
          <w:lang w:val="vi-VN"/>
        </w:rPr>
      </w:pPr>
      <w:r w:rsidRPr="00FE001A">
        <w:rPr>
          <w:rFonts w:ascii="Times New Roman" w:hAnsi="Times New Roman" w:cs="Times New Roman"/>
          <w:b/>
          <w:sz w:val="26"/>
          <w:szCs w:val="26"/>
          <w:lang w:val="vi-VN"/>
        </w:rPr>
        <w:tab/>
      </w:r>
      <w:r w:rsidR="00FB0CF3" w:rsidRPr="007F1EC2">
        <w:rPr>
          <w:rFonts w:ascii="Times New Roman" w:hAnsi="Times New Roman" w:cs="Times New Roman"/>
          <w:b/>
          <w:sz w:val="26"/>
          <w:szCs w:val="26"/>
          <w:lang w:val="vi-VN"/>
        </w:rPr>
        <w:t xml:space="preserve">I </w:t>
      </w:r>
      <w:r w:rsidR="00FB0CF3" w:rsidRPr="007F1EC2">
        <w:rPr>
          <w:rFonts w:ascii="Times New Roman" w:hAnsi="Times New Roman" w:cs="Times New Roman"/>
          <w:b/>
          <w:sz w:val="26"/>
          <w:szCs w:val="26"/>
          <w:lang w:val="en-US"/>
        </w:rPr>
        <w:t xml:space="preserve">. </w:t>
      </w:r>
      <w:r w:rsidR="00FB0CF3" w:rsidRPr="007F1EC2">
        <w:rPr>
          <w:rFonts w:ascii="Times New Roman" w:hAnsi="Times New Roman" w:cs="Times New Roman"/>
          <w:b/>
          <w:sz w:val="26"/>
          <w:szCs w:val="26"/>
          <w:lang w:val="vi-VN"/>
        </w:rPr>
        <w:t>Giới thiệu tình hình chung và những thông tin cơ bản trong</w:t>
      </w:r>
    </w:p>
    <w:p w:rsidR="00FB0CF3" w:rsidRPr="00FE001A" w:rsidRDefault="008C5670" w:rsidP="00D85095">
      <w:pPr>
        <w:tabs>
          <w:tab w:val="left" w:pos="562"/>
        </w:tabs>
        <w:spacing w:before="20" w:after="0" w:line="240" w:lineRule="auto"/>
        <w:ind w:right="-1"/>
        <w:rPr>
          <w:rFonts w:ascii="Times New Roman" w:hAnsi="Times New Roman" w:cs="Times New Roman"/>
          <w:b/>
          <w:sz w:val="26"/>
          <w:szCs w:val="26"/>
          <w:lang w:val="en-US"/>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 xml:space="preserve">1. </w:t>
      </w:r>
      <w:r w:rsidR="00FB0CF3" w:rsidRPr="00FE001A">
        <w:rPr>
          <w:rFonts w:ascii="Times New Roman" w:hAnsi="Times New Roman" w:cs="Times New Roman"/>
          <w:b/>
          <w:sz w:val="26"/>
          <w:szCs w:val="26"/>
          <w:lang w:val="vi-VN"/>
        </w:rPr>
        <w:t xml:space="preserve">Đặc điểm </w:t>
      </w:r>
      <w:r w:rsidR="00FB0CF3" w:rsidRPr="00FE001A">
        <w:rPr>
          <w:rFonts w:ascii="Times New Roman" w:hAnsi="Times New Roman" w:cs="Times New Roman"/>
          <w:b/>
          <w:sz w:val="26"/>
          <w:szCs w:val="26"/>
          <w:lang w:val="en-US"/>
        </w:rPr>
        <w:t>tự nhiên</w:t>
      </w:r>
    </w:p>
    <w:p w:rsidR="00FB0CF3" w:rsidRPr="00FE001A" w:rsidRDefault="00E115D7" w:rsidP="00E115D7">
      <w:pPr>
        <w:tabs>
          <w:tab w:val="left" w:pos="562"/>
        </w:tabs>
        <w:spacing w:before="20" w:after="0" w:line="240" w:lineRule="auto"/>
        <w:ind w:right="-1"/>
        <w:rPr>
          <w:rFonts w:ascii="Times New Roman" w:hAnsi="Times New Roman" w:cs="Times New Roman"/>
          <w:i/>
          <w:sz w:val="26"/>
          <w:szCs w:val="26"/>
          <w:lang w:val="en-US"/>
        </w:rPr>
      </w:pPr>
      <w:r>
        <w:rPr>
          <w:rFonts w:ascii="Times New Roman" w:hAnsi="Times New Roman" w:cs="Times New Roman"/>
          <w:i/>
          <w:sz w:val="26"/>
          <w:szCs w:val="26"/>
          <w:lang w:val="en-US"/>
        </w:rPr>
        <w:tab/>
      </w:r>
      <w:r w:rsidR="0098348C">
        <w:rPr>
          <w:rFonts w:ascii="Times New Roman" w:hAnsi="Times New Roman" w:cs="Times New Roman"/>
          <w:i/>
          <w:sz w:val="26"/>
          <w:szCs w:val="26"/>
          <w:lang w:val="en-US"/>
        </w:rPr>
        <w:t>(</w:t>
      </w:r>
      <w:r w:rsidR="00FB0CF3" w:rsidRPr="00FE001A">
        <w:rPr>
          <w:rFonts w:ascii="Times New Roman" w:hAnsi="Times New Roman" w:cs="Times New Roman"/>
          <w:i/>
          <w:sz w:val="26"/>
          <w:szCs w:val="26"/>
          <w:lang w:val="en-US"/>
        </w:rPr>
        <w:t xml:space="preserve">Chi tiết về đặc điểm tự nhiên của </w:t>
      </w:r>
      <w:r w:rsidR="00E45A63">
        <w:rPr>
          <w:rFonts w:ascii="Times New Roman" w:hAnsi="Times New Roman" w:cs="Times New Roman"/>
          <w:i/>
          <w:sz w:val="26"/>
          <w:szCs w:val="26"/>
          <w:lang w:val="en-US"/>
        </w:rPr>
        <w:t>.......</w:t>
      </w:r>
      <w:r w:rsidR="0098348C">
        <w:rPr>
          <w:rFonts w:ascii="Times New Roman" w:hAnsi="Times New Roman" w:cs="Times New Roman"/>
          <w:i/>
          <w:sz w:val="26"/>
          <w:szCs w:val="26"/>
          <w:lang w:val="en-US"/>
        </w:rPr>
        <w:t xml:space="preserve"> tham khảo Bảng 1)</w:t>
      </w:r>
    </w:p>
    <w:p w:rsidR="00FB0CF3" w:rsidRPr="00FE001A" w:rsidRDefault="008C5670" w:rsidP="00D85095">
      <w:pPr>
        <w:tabs>
          <w:tab w:val="left" w:pos="562"/>
        </w:tabs>
        <w:spacing w:before="20" w:after="0" w:line="240" w:lineRule="auto"/>
        <w:ind w:right="-1"/>
        <w:rPr>
          <w:rFonts w:ascii="Times New Roman" w:hAnsi="Times New Roman" w:cs="Times New Roman"/>
          <w:b/>
          <w:sz w:val="26"/>
          <w:szCs w:val="26"/>
          <w:lang w:val="vi-VN"/>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 xml:space="preserve">2. </w:t>
      </w:r>
      <w:r w:rsidR="00FB0CF3" w:rsidRPr="00FE001A">
        <w:rPr>
          <w:rFonts w:ascii="Times New Roman" w:hAnsi="Times New Roman" w:cs="Times New Roman"/>
          <w:b/>
          <w:sz w:val="26"/>
          <w:szCs w:val="26"/>
          <w:lang w:val="vi-VN"/>
        </w:rPr>
        <w:t>Đặc điểm dân sinh</w:t>
      </w:r>
      <w:r w:rsidR="00FB0CF3" w:rsidRPr="00FE001A">
        <w:rPr>
          <w:rFonts w:ascii="Times New Roman" w:hAnsi="Times New Roman" w:cs="Times New Roman"/>
          <w:b/>
          <w:sz w:val="26"/>
          <w:szCs w:val="26"/>
          <w:lang w:val="en-US"/>
        </w:rPr>
        <w:t>,</w:t>
      </w:r>
      <w:r w:rsidR="00FB0CF3" w:rsidRPr="00FE001A">
        <w:rPr>
          <w:rFonts w:ascii="Times New Roman" w:hAnsi="Times New Roman" w:cs="Times New Roman"/>
          <w:b/>
          <w:sz w:val="26"/>
          <w:szCs w:val="26"/>
          <w:lang w:val="vi-VN"/>
        </w:rPr>
        <w:t xml:space="preserve"> kinh tế</w:t>
      </w:r>
      <w:r w:rsidR="00FB0CF3" w:rsidRPr="00FE001A">
        <w:rPr>
          <w:rFonts w:ascii="Times New Roman" w:hAnsi="Times New Roman" w:cs="Times New Roman"/>
          <w:b/>
          <w:sz w:val="26"/>
          <w:szCs w:val="26"/>
          <w:lang w:val="en-US"/>
        </w:rPr>
        <w:t xml:space="preserve"> - </w:t>
      </w:r>
      <w:r w:rsidR="00F86A40">
        <w:rPr>
          <w:rFonts w:ascii="Times New Roman" w:hAnsi="Times New Roman" w:cs="Times New Roman"/>
          <w:b/>
          <w:sz w:val="26"/>
          <w:szCs w:val="26"/>
          <w:lang w:val="en-US"/>
        </w:rPr>
        <w:t>xã hội</w:t>
      </w:r>
      <w:r w:rsidR="00FB0CF3" w:rsidRPr="00FE001A">
        <w:rPr>
          <w:rFonts w:ascii="Times New Roman" w:hAnsi="Times New Roman" w:cs="Times New Roman"/>
          <w:b/>
          <w:sz w:val="26"/>
          <w:szCs w:val="26"/>
          <w:lang w:val="en-US"/>
        </w:rPr>
        <w:t xml:space="preserve"> và cơ sở hạ tầng</w:t>
      </w:r>
    </w:p>
    <w:p w:rsidR="00FB0CF3" w:rsidRPr="00FE001A" w:rsidRDefault="00A62F73" w:rsidP="00A62F73">
      <w:pPr>
        <w:tabs>
          <w:tab w:val="left" w:pos="562"/>
        </w:tabs>
        <w:spacing w:before="20" w:after="0" w:line="240" w:lineRule="auto"/>
        <w:ind w:right="-1"/>
        <w:rPr>
          <w:rFonts w:ascii="Times New Roman" w:hAnsi="Times New Roman" w:cs="Times New Roman"/>
          <w:b/>
          <w:i/>
          <w:sz w:val="26"/>
          <w:szCs w:val="26"/>
          <w:lang w:val="vi-VN"/>
        </w:rPr>
      </w:pPr>
      <w:r>
        <w:rPr>
          <w:rFonts w:ascii="Times New Roman" w:hAnsi="Times New Roman" w:cs="Times New Roman"/>
          <w:i/>
          <w:sz w:val="26"/>
          <w:szCs w:val="26"/>
          <w:lang w:val="en-US"/>
        </w:rPr>
        <w:tab/>
      </w:r>
      <w:r w:rsidR="0098348C">
        <w:rPr>
          <w:rFonts w:ascii="Times New Roman" w:hAnsi="Times New Roman" w:cs="Times New Roman"/>
          <w:i/>
          <w:sz w:val="26"/>
          <w:szCs w:val="26"/>
          <w:lang w:val="en-US"/>
        </w:rPr>
        <w:t>(</w:t>
      </w:r>
      <w:r w:rsidR="00FB0CF3" w:rsidRPr="00FE001A">
        <w:rPr>
          <w:rFonts w:ascii="Times New Roman" w:hAnsi="Times New Roman" w:cs="Times New Roman"/>
          <w:i/>
          <w:sz w:val="26"/>
          <w:szCs w:val="26"/>
          <w:lang w:val="vi-VN"/>
        </w:rPr>
        <w:t xml:space="preserve">Chi tiết </w:t>
      </w:r>
      <w:r w:rsidR="00FB0CF3" w:rsidRPr="00FE001A">
        <w:rPr>
          <w:rFonts w:ascii="Times New Roman" w:hAnsi="Times New Roman" w:cs="Times New Roman"/>
          <w:i/>
          <w:sz w:val="26"/>
          <w:szCs w:val="26"/>
          <w:lang w:val="en-US"/>
        </w:rPr>
        <w:t xml:space="preserve">về đặc điểm </w:t>
      </w:r>
      <w:r w:rsidR="00FB0CF3" w:rsidRPr="00FE001A">
        <w:rPr>
          <w:rFonts w:ascii="Times New Roman" w:hAnsi="Times New Roman" w:cs="Times New Roman"/>
          <w:i/>
          <w:sz w:val="26"/>
          <w:szCs w:val="26"/>
          <w:lang w:val="vi-VN"/>
        </w:rPr>
        <w:t>dân sinh</w:t>
      </w:r>
      <w:r w:rsidR="00FB0CF3" w:rsidRPr="00FE001A">
        <w:rPr>
          <w:rFonts w:ascii="Times New Roman" w:hAnsi="Times New Roman" w:cs="Times New Roman"/>
          <w:i/>
          <w:sz w:val="26"/>
          <w:szCs w:val="26"/>
          <w:lang w:val="en-US"/>
        </w:rPr>
        <w:t>,</w:t>
      </w:r>
      <w:r w:rsidR="00FB0CF3" w:rsidRPr="00FE001A">
        <w:rPr>
          <w:rFonts w:ascii="Times New Roman" w:hAnsi="Times New Roman" w:cs="Times New Roman"/>
          <w:i/>
          <w:sz w:val="26"/>
          <w:szCs w:val="26"/>
          <w:lang w:val="vi-VN"/>
        </w:rPr>
        <w:t xml:space="preserve"> kinh tế</w:t>
      </w:r>
      <w:r w:rsidR="00FB0CF3" w:rsidRPr="00FE001A">
        <w:rPr>
          <w:rFonts w:ascii="Times New Roman" w:hAnsi="Times New Roman" w:cs="Times New Roman"/>
          <w:i/>
          <w:sz w:val="26"/>
          <w:szCs w:val="26"/>
          <w:lang w:val="en-US"/>
        </w:rPr>
        <w:t xml:space="preserve"> - </w:t>
      </w:r>
      <w:r w:rsidR="00F86A40">
        <w:rPr>
          <w:rFonts w:ascii="Times New Roman" w:hAnsi="Times New Roman" w:cs="Times New Roman"/>
          <w:i/>
          <w:sz w:val="26"/>
          <w:szCs w:val="26"/>
          <w:lang w:val="en-US"/>
        </w:rPr>
        <w:t>xã hội</w:t>
      </w:r>
      <w:r w:rsidR="00FB0CF3" w:rsidRPr="00FE001A">
        <w:rPr>
          <w:rFonts w:ascii="Times New Roman" w:hAnsi="Times New Roman" w:cs="Times New Roman"/>
          <w:i/>
          <w:sz w:val="26"/>
          <w:szCs w:val="26"/>
          <w:lang w:val="en-US"/>
        </w:rPr>
        <w:t xml:space="preserve"> và</w:t>
      </w:r>
      <w:r w:rsidR="0098348C">
        <w:rPr>
          <w:rFonts w:ascii="Times New Roman" w:hAnsi="Times New Roman" w:cs="Times New Roman"/>
          <w:i/>
          <w:sz w:val="26"/>
          <w:szCs w:val="26"/>
          <w:lang w:val="en-US"/>
        </w:rPr>
        <w:t xml:space="preserve"> cơ sở hạ tầng tham khảo Bảng 2)</w:t>
      </w:r>
    </w:p>
    <w:p w:rsidR="00FB0CF3" w:rsidRPr="00FE001A" w:rsidRDefault="008C5670" w:rsidP="00D85095">
      <w:pPr>
        <w:tabs>
          <w:tab w:val="left" w:pos="562"/>
        </w:tabs>
        <w:spacing w:before="20" w:after="0" w:line="240" w:lineRule="auto"/>
        <w:rPr>
          <w:rFonts w:ascii="Times New Roman" w:hAnsi="Times New Roman" w:cs="Times New Roman"/>
          <w:b/>
          <w:sz w:val="26"/>
          <w:szCs w:val="26"/>
          <w:lang w:val="vi-VN"/>
        </w:rPr>
      </w:pPr>
      <w:r w:rsidRPr="00FE001A">
        <w:rPr>
          <w:rFonts w:ascii="Times New Roman" w:hAnsi="Times New Roman" w:cs="Times New Roman"/>
          <w:b/>
          <w:sz w:val="26"/>
          <w:szCs w:val="26"/>
          <w:lang w:val="vi-VN"/>
        </w:rPr>
        <w:tab/>
      </w:r>
      <w:r w:rsidR="00FB0CF3" w:rsidRPr="00FE001A">
        <w:rPr>
          <w:rFonts w:ascii="Times New Roman" w:hAnsi="Times New Roman" w:cs="Times New Roman"/>
          <w:b/>
          <w:sz w:val="26"/>
          <w:szCs w:val="26"/>
          <w:lang w:val="vi-VN"/>
        </w:rPr>
        <w:t>II</w:t>
      </w:r>
      <w:r w:rsidR="00FB0CF3" w:rsidRPr="00FE001A">
        <w:rPr>
          <w:rFonts w:ascii="Times New Roman" w:hAnsi="Times New Roman" w:cs="Times New Roman"/>
          <w:b/>
          <w:sz w:val="26"/>
          <w:szCs w:val="26"/>
          <w:lang w:val="en-US"/>
        </w:rPr>
        <w:t xml:space="preserve">. </w:t>
      </w:r>
      <w:r w:rsidR="00FB0CF3" w:rsidRPr="00FE001A">
        <w:rPr>
          <w:rFonts w:ascii="Times New Roman" w:hAnsi="Times New Roman" w:cs="Times New Roman"/>
          <w:b/>
          <w:sz w:val="26"/>
          <w:szCs w:val="26"/>
          <w:lang w:val="vi-VN"/>
        </w:rPr>
        <w:t>Tổng hợp phân tích tình hình</w:t>
      </w:r>
    </w:p>
    <w:p w:rsidR="00FB0CF3" w:rsidRPr="00FE001A" w:rsidRDefault="008C5670" w:rsidP="00D85095">
      <w:pPr>
        <w:tabs>
          <w:tab w:val="left" w:pos="562"/>
        </w:tabs>
        <w:spacing w:before="20" w:after="0" w:line="240" w:lineRule="auto"/>
        <w:rPr>
          <w:rFonts w:ascii="Times New Roman" w:hAnsi="Times New Roman" w:cs="Times New Roman"/>
          <w:bCs/>
          <w:sz w:val="26"/>
          <w:szCs w:val="26"/>
        </w:rPr>
      </w:pPr>
      <w:r w:rsidRPr="00FE001A">
        <w:rPr>
          <w:rFonts w:ascii="Times New Roman" w:hAnsi="Times New Roman" w:cs="Times New Roman"/>
          <w:b/>
          <w:bCs/>
          <w:sz w:val="26"/>
          <w:szCs w:val="26"/>
        </w:rPr>
        <w:tab/>
      </w:r>
      <w:r w:rsidR="00FB0CF3" w:rsidRPr="00FE001A">
        <w:rPr>
          <w:rFonts w:ascii="Times New Roman" w:hAnsi="Times New Roman" w:cs="Times New Roman"/>
          <w:b/>
          <w:bCs/>
          <w:sz w:val="26"/>
          <w:szCs w:val="26"/>
        </w:rPr>
        <w:t>1. Tình hình thiên tai</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 xml:space="preserve">Nêu loại thiên tai đã </w:t>
      </w:r>
      <w:r w:rsidR="005F458F">
        <w:rPr>
          <w:rFonts w:ascii="Times New Roman" w:hAnsi="Times New Roman" w:cs="Times New Roman"/>
          <w:bCs/>
          <w:iCs/>
          <w:color w:val="000000"/>
          <w:sz w:val="26"/>
          <w:szCs w:val="26"/>
        </w:rPr>
        <w:t>xảy</w:t>
      </w:r>
      <w:r w:rsidRPr="00FE001A">
        <w:rPr>
          <w:rFonts w:ascii="Times New Roman" w:hAnsi="Times New Roman" w:cs="Times New Roman"/>
          <w:bCs/>
          <w:iCs/>
          <w:color w:val="000000"/>
          <w:sz w:val="26"/>
          <w:szCs w:val="26"/>
        </w:rPr>
        <w:t xml:space="preserve"> ra trong những năm gần đây (5-10 năm) và những thiên tai lịch sử (nếu có).</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lastRenderedPageBreak/>
        <w:t>Phân tích đặc điểm của từng loại thiên tai theo một số tiêu chí: thời gian xảy ra, dấu hiệu báo trước, số lần xuất hiện, mức độ tác động, nguyên nhân gây ra thiên tai và xu hướng tăng/giảm của các loại thiên tai, đặc biệt trong bối cảnh biến đổi khí hậu;</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Những thiệt hại và tác động của nó đã xảy ra ở địa phương;</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Những bài học kinh nghiệm đã được rút ra;</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 xml:space="preserve">Nhận định về nguy cơ những loại hình thiên tai có thể </w:t>
      </w:r>
      <w:r w:rsidR="005F458F">
        <w:rPr>
          <w:rFonts w:ascii="Times New Roman" w:hAnsi="Times New Roman" w:cs="Times New Roman"/>
          <w:bCs/>
          <w:iCs/>
          <w:color w:val="000000"/>
          <w:sz w:val="26"/>
          <w:szCs w:val="26"/>
        </w:rPr>
        <w:t>xảy</w:t>
      </w:r>
      <w:r w:rsidRPr="00FE001A">
        <w:rPr>
          <w:rFonts w:ascii="Times New Roman" w:hAnsi="Times New Roman" w:cs="Times New Roman"/>
          <w:bCs/>
          <w:iCs/>
          <w:color w:val="000000"/>
          <w:sz w:val="26"/>
          <w:szCs w:val="26"/>
        </w:rPr>
        <w:t xml:space="preserve"> ra trong thời gian tới.</w:t>
      </w:r>
      <w:bookmarkStart w:id="11" w:name="_Toc383183331"/>
    </w:p>
    <w:p w:rsidR="00FB0CF3" w:rsidRPr="00FE001A" w:rsidRDefault="005F458F" w:rsidP="005F458F">
      <w:pPr>
        <w:tabs>
          <w:tab w:val="left" w:pos="562"/>
        </w:tabs>
        <w:spacing w:before="20" w:after="0" w:line="240" w:lineRule="auto"/>
        <w:jc w:val="left"/>
        <w:rPr>
          <w:rFonts w:ascii="Times New Roman" w:hAnsi="Times New Roman" w:cs="Times New Roman"/>
          <w:i/>
          <w:color w:val="000000"/>
          <w:sz w:val="26"/>
          <w:szCs w:val="26"/>
        </w:rPr>
      </w:pPr>
      <w:r>
        <w:rPr>
          <w:rFonts w:ascii="Times New Roman" w:hAnsi="Times New Roman" w:cs="Times New Roman"/>
          <w:i/>
          <w:color w:val="000000"/>
          <w:sz w:val="26"/>
          <w:szCs w:val="26"/>
        </w:rPr>
        <w:tab/>
        <w:t>(</w:t>
      </w:r>
      <w:r w:rsidR="00FB0CF3" w:rsidRPr="00FE001A">
        <w:rPr>
          <w:rFonts w:ascii="Times New Roman" w:hAnsi="Times New Roman" w:cs="Times New Roman"/>
          <w:i/>
          <w:color w:val="000000"/>
          <w:sz w:val="26"/>
          <w:szCs w:val="26"/>
        </w:rPr>
        <w:t>Chi tiết về tình hình thiên tai tham khảo Bảng 3</w:t>
      </w:r>
      <w:r>
        <w:rPr>
          <w:rFonts w:ascii="Times New Roman" w:hAnsi="Times New Roman" w:cs="Times New Roman"/>
          <w:i/>
          <w:color w:val="000000"/>
          <w:sz w:val="26"/>
          <w:szCs w:val="26"/>
        </w:rPr>
        <w:t>)</w:t>
      </w:r>
    </w:p>
    <w:p w:rsidR="00FB0CF3" w:rsidRPr="00FE001A" w:rsidRDefault="008C5670" w:rsidP="00D85095">
      <w:pPr>
        <w:tabs>
          <w:tab w:val="left" w:pos="562"/>
        </w:tabs>
        <w:spacing w:before="20" w:after="0" w:line="240" w:lineRule="auto"/>
        <w:rPr>
          <w:rFonts w:ascii="Times New Roman" w:hAnsi="Times New Roman" w:cs="Times New Roman"/>
          <w:b/>
          <w:sz w:val="26"/>
          <w:szCs w:val="26"/>
        </w:rPr>
      </w:pPr>
      <w:r w:rsidRPr="00FE001A">
        <w:rPr>
          <w:rFonts w:ascii="Times New Roman" w:hAnsi="Times New Roman" w:cs="Times New Roman"/>
          <w:b/>
          <w:sz w:val="26"/>
          <w:szCs w:val="26"/>
        </w:rPr>
        <w:tab/>
      </w:r>
      <w:r w:rsidR="00FB0CF3" w:rsidRPr="00FE001A">
        <w:rPr>
          <w:rFonts w:ascii="Times New Roman" w:hAnsi="Times New Roman" w:cs="Times New Roman"/>
          <w:b/>
          <w:sz w:val="26"/>
          <w:szCs w:val="26"/>
        </w:rPr>
        <w:t>2. Phân  tích rủi ro - Lựa chọn giải pháp</w:t>
      </w:r>
      <w:bookmarkEnd w:id="11"/>
    </w:p>
    <w:p w:rsidR="00FB0CF3" w:rsidRPr="00FE001A" w:rsidRDefault="00FB0CF3" w:rsidP="00D85095">
      <w:pPr>
        <w:tabs>
          <w:tab w:val="left" w:pos="562"/>
        </w:tabs>
        <w:spacing w:before="20" w:after="0" w:line="240" w:lineRule="auto"/>
        <w:ind w:right="-1"/>
        <w:rPr>
          <w:rFonts w:ascii="Times New Roman" w:hAnsi="Times New Roman" w:cs="Times New Roman"/>
          <w:b/>
          <w:bCs/>
          <w:sz w:val="26"/>
          <w:szCs w:val="26"/>
        </w:rPr>
      </w:pPr>
      <w:r w:rsidRPr="00FE001A">
        <w:rPr>
          <w:rFonts w:ascii="Times New Roman" w:hAnsi="Times New Roman" w:cs="Times New Roman"/>
          <w:sz w:val="26"/>
          <w:szCs w:val="26"/>
        </w:rPr>
        <w:tab/>
        <w:t xml:space="preserve">Phân tích rủi ro do thiên tai gây ra </w:t>
      </w:r>
      <w:r w:rsidRPr="00FE001A">
        <w:rPr>
          <w:rFonts w:ascii="Times New Roman" w:hAnsi="Times New Roman" w:cs="Times New Roman"/>
          <w:color w:val="000000"/>
          <w:sz w:val="26"/>
          <w:szCs w:val="26"/>
        </w:rPr>
        <w:t xml:space="preserve">để </w:t>
      </w:r>
      <w:r w:rsidRPr="00FE001A">
        <w:rPr>
          <w:rFonts w:ascii="Times New Roman" w:hAnsi="Times New Roman" w:cs="Times New Roman"/>
          <w:sz w:val="26"/>
          <w:szCs w:val="26"/>
        </w:rPr>
        <w:t>lựa chọn và tìm ra giải pháp phòng chống thích hợp;</w:t>
      </w:r>
      <w:r w:rsidR="009A5A52">
        <w:rPr>
          <w:rFonts w:ascii="Times New Roman" w:hAnsi="Times New Roman" w:cs="Times New Roman"/>
          <w:sz w:val="26"/>
          <w:szCs w:val="26"/>
        </w:rPr>
        <w:t xml:space="preserve"> </w:t>
      </w:r>
      <w:r w:rsidRPr="00FE001A">
        <w:rPr>
          <w:rFonts w:ascii="Times New Roman" w:hAnsi="Times New Roman" w:cs="Times New Roman"/>
          <w:color w:val="000000"/>
          <w:sz w:val="26"/>
          <w:szCs w:val="26"/>
        </w:rPr>
        <w:t>đồng thời xác định thứ tự ưu tiên thực hiện (lưu ý tới nhóm đối tượng DBTT).</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rPr>
      </w:pPr>
      <w:r w:rsidRPr="00FE001A">
        <w:rPr>
          <w:rFonts w:ascii="Times New Roman" w:hAnsi="Times New Roman" w:cs="Times New Roman"/>
          <w:b/>
          <w:sz w:val="26"/>
          <w:szCs w:val="26"/>
        </w:rPr>
        <w:tab/>
        <w:t>Ví dụ</w:t>
      </w:r>
      <w:r w:rsidRPr="00FE001A">
        <w:rPr>
          <w:rFonts w:ascii="Times New Roman" w:hAnsi="Times New Roman" w:cs="Times New Roman"/>
          <w:sz w:val="26"/>
          <w:szCs w:val="26"/>
        </w:rPr>
        <w:t>: Rủi ro thiên tai do bão gây ra có thể là nhà cửa bị tốc mái hoặc sập đổ; người dân bị thiệt mạng hoặc thương tích; thuyền đánh cá bị phá hỏng; cây trồng bị quật ngã, mùa màng thất thu;người dân xây dựng nhà ở những khu vực có nguy cơ xảy ra lũ quét;khu vực có nhiều nhà tạm, nhà cấp 4 trong vùng bão, lũ; ngư dân đánh bắt thủy hải sản thiếu trang thiết bị đảm bảo an toàn...</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sz w:val="26"/>
          <w:szCs w:val="26"/>
        </w:rPr>
      </w:pPr>
      <w:r w:rsidRPr="00FE001A">
        <w:rPr>
          <w:rFonts w:ascii="Times New Roman" w:hAnsi="Times New Roman" w:cs="Times New Roman"/>
          <w:b/>
          <w:sz w:val="26"/>
          <w:szCs w:val="26"/>
        </w:rPr>
        <w:tab/>
      </w:r>
      <w:r w:rsidR="00FB0CF3" w:rsidRPr="00FE001A">
        <w:rPr>
          <w:rFonts w:ascii="Times New Roman" w:hAnsi="Times New Roman" w:cs="Times New Roman"/>
          <w:b/>
          <w:sz w:val="26"/>
          <w:szCs w:val="26"/>
        </w:rPr>
        <w:t>3. Xác định những vấn đề cấp thiết của cộng đồng – mối quan tâm của người dân</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color w:val="000000"/>
          <w:sz w:val="26"/>
          <w:szCs w:val="26"/>
        </w:rPr>
      </w:pPr>
      <w:r w:rsidRPr="00FE001A">
        <w:rPr>
          <w:rFonts w:ascii="Times New Roman" w:hAnsi="Times New Roman" w:cs="Times New Roman"/>
          <w:color w:val="000000"/>
          <w:sz w:val="26"/>
          <w:szCs w:val="26"/>
        </w:rPr>
        <w:tab/>
        <w:t xml:space="preserve">Xác </w:t>
      </w:r>
      <w:r w:rsidRPr="00FE001A">
        <w:rPr>
          <w:rFonts w:ascii="Times New Roman" w:hAnsi="Times New Roman" w:cs="Times New Roman"/>
          <w:sz w:val="26"/>
          <w:szCs w:val="26"/>
        </w:rPr>
        <w:t>định rõ những vấn đề cấp thiết cần làm ngay trước mùa thiên tai bão, lũ và các thiên tai</w:t>
      </w:r>
      <w:r w:rsidRPr="00FE001A">
        <w:rPr>
          <w:rFonts w:ascii="Times New Roman" w:hAnsi="Times New Roman" w:cs="Times New Roman"/>
          <w:color w:val="000000"/>
          <w:sz w:val="26"/>
          <w:szCs w:val="26"/>
        </w:rPr>
        <w:t xml:space="preserve"> khác, xem xét xử lý mối quan tâm lo ngại của người dân đối với những rủi ro có thể </w:t>
      </w:r>
      <w:r w:rsidR="005F458F">
        <w:rPr>
          <w:rFonts w:ascii="Times New Roman" w:hAnsi="Times New Roman" w:cs="Times New Roman"/>
          <w:color w:val="000000"/>
          <w:sz w:val="26"/>
          <w:szCs w:val="26"/>
        </w:rPr>
        <w:t>xảy</w:t>
      </w:r>
      <w:r w:rsidRPr="00FE001A">
        <w:rPr>
          <w:rFonts w:ascii="Times New Roman" w:hAnsi="Times New Roman" w:cs="Times New Roman"/>
          <w:color w:val="000000"/>
          <w:sz w:val="26"/>
          <w:szCs w:val="26"/>
        </w:rPr>
        <w:t xml:space="preserve"> ra.</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sz w:val="26"/>
          <w:szCs w:val="26"/>
        </w:rPr>
      </w:pPr>
      <w:bookmarkStart w:id="12" w:name="_Toc383183332"/>
      <w:r w:rsidRPr="00FE001A">
        <w:rPr>
          <w:rFonts w:ascii="Times New Roman" w:hAnsi="Times New Roman" w:cs="Times New Roman"/>
          <w:b/>
          <w:sz w:val="26"/>
          <w:szCs w:val="26"/>
        </w:rPr>
        <w:tab/>
      </w:r>
      <w:r w:rsidR="00FB0CF3" w:rsidRPr="00FE001A">
        <w:rPr>
          <w:rFonts w:ascii="Times New Roman" w:hAnsi="Times New Roman" w:cs="Times New Roman"/>
          <w:b/>
          <w:sz w:val="26"/>
          <w:szCs w:val="26"/>
        </w:rPr>
        <w:t>4. Xác định các yếu tố dễ bị tổn thương</w:t>
      </w:r>
      <w:bookmarkEnd w:id="12"/>
    </w:p>
    <w:p w:rsidR="00FB0CF3" w:rsidRPr="00FE001A" w:rsidRDefault="00FB0CF3" w:rsidP="00D85095">
      <w:pPr>
        <w:tabs>
          <w:tab w:val="left" w:pos="562"/>
          <w:tab w:val="left" w:pos="9071"/>
        </w:tabs>
        <w:spacing w:before="20" w:after="0" w:line="240" w:lineRule="auto"/>
        <w:ind w:right="-1"/>
        <w:rPr>
          <w:rFonts w:ascii="Times New Roman" w:hAnsi="Times New Roman" w:cs="Times New Roman"/>
          <w:i/>
          <w:sz w:val="26"/>
          <w:szCs w:val="26"/>
        </w:rPr>
      </w:pPr>
      <w:r w:rsidRPr="00FE001A">
        <w:rPr>
          <w:rFonts w:ascii="Times New Roman" w:hAnsi="Times New Roman" w:cs="Times New Roman"/>
          <w:sz w:val="26"/>
          <w:szCs w:val="26"/>
        </w:rPr>
        <w:tab/>
        <w:t>Xác định rõ các yếu tố dễ bị tổn thương đặc biệt là các đ</w:t>
      </w:r>
      <w:r w:rsidRPr="00FE001A">
        <w:rPr>
          <w:rFonts w:ascii="Times New Roman" w:hAnsi="Times New Roman" w:cs="Times New Roman"/>
          <w:sz w:val="26"/>
          <w:szCs w:val="26"/>
          <w:lang w:val="vi-VN"/>
        </w:rPr>
        <w:t>ối tượng dễ bị tổn thương</w:t>
      </w:r>
      <w:r w:rsidR="002D269E">
        <w:rPr>
          <w:rFonts w:ascii="Times New Roman" w:hAnsi="Times New Roman" w:cs="Times New Roman"/>
          <w:sz w:val="26"/>
          <w:szCs w:val="26"/>
          <w:lang w:val="en-US"/>
        </w:rPr>
        <w:t xml:space="preserve"> </w:t>
      </w:r>
      <w:r w:rsidRPr="00FE001A">
        <w:rPr>
          <w:rFonts w:ascii="Times New Roman" w:hAnsi="Times New Roman" w:cs="Times New Roman"/>
          <w:sz w:val="26"/>
          <w:szCs w:val="26"/>
        </w:rPr>
        <w:t>(DBTT)</w:t>
      </w:r>
      <w:r w:rsidR="002D269E">
        <w:rPr>
          <w:rFonts w:ascii="Times New Roman" w:hAnsi="Times New Roman" w:cs="Times New Roman"/>
          <w:sz w:val="26"/>
          <w:szCs w:val="26"/>
        </w:rPr>
        <w:t xml:space="preserve"> </w:t>
      </w:r>
      <w:r w:rsidRPr="00FE001A">
        <w:rPr>
          <w:rFonts w:ascii="Times New Roman" w:hAnsi="Times New Roman" w:cs="Times New Roman"/>
          <w:sz w:val="26"/>
          <w:szCs w:val="26"/>
        </w:rPr>
        <w:t>như:</w:t>
      </w:r>
      <w:r w:rsidRPr="00FE001A">
        <w:rPr>
          <w:rFonts w:ascii="Times New Roman" w:hAnsi="Times New Roman" w:cs="Times New Roman"/>
          <w:sz w:val="26"/>
          <w:szCs w:val="26"/>
          <w:lang w:val="vi-VN"/>
        </w:rPr>
        <w:t xml:space="preserve"> trẻ em, người cao tuổi, phụ nữ đang mang thai hoặc đang nuôi con dưới 12 tháng tuổi, người khuyết tật, người bị bệnh hiểm nghèo và người nghèo.</w:t>
      </w:r>
    </w:p>
    <w:p w:rsidR="00FB0CF3" w:rsidRPr="00FE001A" w:rsidRDefault="00FB0CF3" w:rsidP="00D85095">
      <w:pPr>
        <w:tabs>
          <w:tab w:val="left" w:pos="562"/>
        </w:tabs>
        <w:spacing w:before="20" w:after="0" w:line="240" w:lineRule="auto"/>
        <w:rPr>
          <w:rFonts w:ascii="Times New Roman" w:hAnsi="Times New Roman" w:cs="Times New Roman"/>
          <w:i/>
          <w:sz w:val="26"/>
          <w:szCs w:val="26"/>
        </w:rPr>
      </w:pPr>
      <w:r w:rsidRPr="00FE001A">
        <w:rPr>
          <w:rFonts w:ascii="Times New Roman" w:hAnsi="Times New Roman" w:cs="Times New Roman"/>
          <w:i/>
          <w:sz w:val="26"/>
          <w:szCs w:val="26"/>
        </w:rPr>
        <w:tab/>
      </w:r>
      <w:r w:rsidR="0071135F">
        <w:rPr>
          <w:rFonts w:ascii="Times New Roman" w:hAnsi="Times New Roman" w:cs="Times New Roman"/>
          <w:i/>
          <w:sz w:val="26"/>
          <w:szCs w:val="26"/>
        </w:rPr>
        <w:t>(</w:t>
      </w:r>
      <w:r w:rsidRPr="00FE001A">
        <w:rPr>
          <w:rFonts w:ascii="Times New Roman" w:hAnsi="Times New Roman" w:cs="Times New Roman"/>
          <w:i/>
          <w:sz w:val="26"/>
          <w:szCs w:val="26"/>
        </w:rPr>
        <w:t>Chi tiết về các yếu tố dễ bị tổn thương tham khảo Bảng 4</w:t>
      </w:r>
      <w:r w:rsidR="0071135F">
        <w:rPr>
          <w:rFonts w:ascii="Times New Roman" w:hAnsi="Times New Roman" w:cs="Times New Roman"/>
          <w:i/>
          <w:sz w:val="26"/>
          <w:szCs w:val="26"/>
        </w:rPr>
        <w:t>)</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color w:val="000000"/>
          <w:sz w:val="26"/>
          <w:szCs w:val="26"/>
        </w:rPr>
      </w:pPr>
      <w:r w:rsidRPr="00FE001A">
        <w:rPr>
          <w:rFonts w:ascii="Times New Roman" w:hAnsi="Times New Roman" w:cs="Times New Roman"/>
          <w:b/>
          <w:color w:val="000000"/>
          <w:sz w:val="26"/>
          <w:szCs w:val="26"/>
        </w:rPr>
        <w:tab/>
      </w:r>
      <w:r w:rsidR="00FB0CF3" w:rsidRPr="00FE001A">
        <w:rPr>
          <w:rFonts w:ascii="Times New Roman" w:hAnsi="Times New Roman" w:cs="Times New Roman"/>
          <w:b/>
          <w:color w:val="000000"/>
          <w:sz w:val="26"/>
          <w:szCs w:val="26"/>
        </w:rPr>
        <w:t>5. Đánh giá năng lực phòng, chống và ứng phó của cộng đồng</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color w:val="000000"/>
          <w:sz w:val="26"/>
          <w:szCs w:val="26"/>
          <w:u w:val="single"/>
        </w:rPr>
      </w:pPr>
      <w:r w:rsidRPr="00FE001A">
        <w:rPr>
          <w:rFonts w:ascii="Times New Roman" w:hAnsi="Times New Roman" w:cs="Times New Roman"/>
          <w:color w:val="000000"/>
          <w:sz w:val="26"/>
          <w:szCs w:val="26"/>
        </w:rPr>
        <w:tab/>
        <w:t xml:space="preserve">Xác định rõ các nguồn lực hiện có trong </w:t>
      </w:r>
      <w:r w:rsidR="00E45A63">
        <w:rPr>
          <w:rFonts w:ascii="Times New Roman" w:hAnsi="Times New Roman" w:cs="Times New Roman"/>
          <w:color w:val="000000"/>
          <w:sz w:val="26"/>
          <w:szCs w:val="26"/>
        </w:rPr>
        <w:t>.......</w:t>
      </w:r>
      <w:r w:rsidRPr="00FE001A">
        <w:rPr>
          <w:rFonts w:ascii="Times New Roman" w:hAnsi="Times New Roman" w:cs="Times New Roman"/>
          <w:color w:val="000000"/>
          <w:sz w:val="26"/>
          <w:szCs w:val="26"/>
        </w:rPr>
        <w:t xml:space="preserve"> và trong dân, những điểm mạnh, điểm yếu,khả năng có thể huy động và ứng phó trong phòng, chống thiên tai bao gồm:</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Các nguồn lực (con người, cơ sở vật chất và tài chính; các nguồn lực này ở đâu, do ai đang quản lý, sử dụng); Nhận thức, kinh nghiệm, kỹ năng của cộng đồng và người dân có thể được huy động và sử dụng trong phòng, chống thiên tai.</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Năng lực tổ chức di dời sơ tán dân (địa điểm, phương tiện, tổ chức điều hành).</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Năng lực cứu hộ cứu nạn (con người, phương tiện, trang thiết bị).</w:t>
      </w:r>
    </w:p>
    <w:p w:rsidR="00FB0CF3" w:rsidRPr="00FE001A" w:rsidRDefault="00FB0CF3" w:rsidP="00D85095">
      <w:pPr>
        <w:pStyle w:val="ListParagraph"/>
        <w:widowControl w:val="0"/>
        <w:numPr>
          <w:ilvl w:val="0"/>
          <w:numId w:val="3"/>
        </w:numPr>
        <w:autoSpaceDE w:val="0"/>
        <w:spacing w:before="20" w:after="0" w:line="240" w:lineRule="auto"/>
        <w:ind w:left="900" w:right="-2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Hệ thống công trình, cơ sở hạ tầng (nhà kiên cố, đường cứu hộ, hệ thống đê điều…).</w:t>
      </w:r>
    </w:p>
    <w:p w:rsidR="00FB0CF3" w:rsidRPr="00FE001A" w:rsidRDefault="00FB0CF3" w:rsidP="00D85095">
      <w:pPr>
        <w:tabs>
          <w:tab w:val="left" w:pos="562"/>
        </w:tabs>
        <w:spacing w:before="20" w:after="0" w:line="240" w:lineRule="auto"/>
        <w:rPr>
          <w:rFonts w:ascii="Times New Roman" w:hAnsi="Times New Roman" w:cs="Times New Roman"/>
          <w:i/>
          <w:sz w:val="26"/>
          <w:szCs w:val="26"/>
        </w:rPr>
      </w:pPr>
      <w:r w:rsidRPr="00FE001A">
        <w:rPr>
          <w:rFonts w:ascii="Times New Roman" w:hAnsi="Times New Roman" w:cs="Times New Roman"/>
          <w:i/>
          <w:sz w:val="26"/>
          <w:szCs w:val="26"/>
        </w:rPr>
        <w:tab/>
      </w:r>
      <w:r w:rsidR="0056012C">
        <w:rPr>
          <w:rFonts w:ascii="Times New Roman" w:hAnsi="Times New Roman" w:cs="Times New Roman"/>
          <w:i/>
          <w:sz w:val="26"/>
          <w:szCs w:val="26"/>
        </w:rPr>
        <w:t>(</w:t>
      </w:r>
      <w:r w:rsidRPr="00FE001A">
        <w:rPr>
          <w:rFonts w:ascii="Times New Roman" w:hAnsi="Times New Roman" w:cs="Times New Roman"/>
          <w:i/>
          <w:sz w:val="26"/>
          <w:szCs w:val="26"/>
        </w:rPr>
        <w:t>Chi tiết về n</w:t>
      </w:r>
      <w:r w:rsidR="0056012C">
        <w:rPr>
          <w:rFonts w:ascii="Times New Roman" w:hAnsi="Times New Roman" w:cs="Times New Roman"/>
          <w:i/>
          <w:sz w:val="26"/>
          <w:szCs w:val="26"/>
        </w:rPr>
        <w:t>guồn lực tham khảo Bảng 5)</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Cs/>
          <w:color w:val="000000"/>
          <w:sz w:val="26"/>
          <w:szCs w:val="26"/>
        </w:rPr>
      </w:pPr>
      <w:r w:rsidRPr="00FE001A">
        <w:rPr>
          <w:rFonts w:ascii="Times New Roman" w:hAnsi="Times New Roman" w:cs="Times New Roman"/>
          <w:b/>
          <w:color w:val="000000"/>
          <w:sz w:val="26"/>
          <w:szCs w:val="26"/>
        </w:rPr>
        <w:tab/>
      </w:r>
      <w:r w:rsidR="00FB0CF3" w:rsidRPr="00FE001A">
        <w:rPr>
          <w:rFonts w:ascii="Times New Roman" w:hAnsi="Times New Roman" w:cs="Times New Roman"/>
          <w:b/>
          <w:color w:val="000000"/>
          <w:sz w:val="26"/>
          <w:szCs w:val="26"/>
        </w:rPr>
        <w:t xml:space="preserve">6. Đánh giá mức độ nhận thức về rủi ro thiên tai của người dân </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color w:val="000000"/>
          <w:sz w:val="26"/>
          <w:szCs w:val="26"/>
        </w:rPr>
      </w:pPr>
      <w:r w:rsidRPr="00FE001A">
        <w:rPr>
          <w:rFonts w:ascii="Times New Roman" w:hAnsi="Times New Roman" w:cs="Times New Roman"/>
          <w:color w:val="000000"/>
          <w:sz w:val="26"/>
          <w:szCs w:val="26"/>
        </w:rPr>
        <w:tab/>
        <w:t>Thu thập và phân tích các thông tin về sự hiểu biết của người dân trong công tác phòng, chống thiên tai và những hành động ứng phó của họ với thiên tai để có kế hoạch nâng cao nhận thức và tổ chức phòng tránh cho cộng đồng.</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color w:val="000000"/>
          <w:sz w:val="26"/>
          <w:szCs w:val="26"/>
        </w:rPr>
      </w:pPr>
      <w:r w:rsidRPr="00FE001A">
        <w:rPr>
          <w:rFonts w:ascii="Times New Roman" w:hAnsi="Times New Roman" w:cs="Times New Roman"/>
          <w:b/>
          <w:color w:val="000000"/>
          <w:sz w:val="26"/>
          <w:szCs w:val="26"/>
        </w:rPr>
        <w:tab/>
      </w:r>
      <w:r w:rsidR="00FB0CF3" w:rsidRPr="00FE001A">
        <w:rPr>
          <w:rFonts w:ascii="Times New Roman" w:hAnsi="Times New Roman" w:cs="Times New Roman"/>
          <w:b/>
          <w:color w:val="000000"/>
          <w:sz w:val="26"/>
          <w:szCs w:val="26"/>
        </w:rPr>
        <w:t>III. Kế hoạch phòng ngừa, ứng phó và khắc phục hậu quả</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color w:val="000000"/>
          <w:sz w:val="26"/>
          <w:szCs w:val="26"/>
        </w:rPr>
      </w:pPr>
      <w:r w:rsidRPr="00FE001A">
        <w:rPr>
          <w:rFonts w:ascii="Times New Roman" w:hAnsi="Times New Roman" w:cs="Times New Roman"/>
          <w:b/>
          <w:color w:val="000000"/>
          <w:sz w:val="26"/>
          <w:szCs w:val="26"/>
        </w:rPr>
        <w:tab/>
      </w:r>
      <w:r w:rsidR="00FB0CF3" w:rsidRPr="00FE001A">
        <w:rPr>
          <w:rFonts w:ascii="Times New Roman" w:hAnsi="Times New Roman" w:cs="Times New Roman"/>
          <w:b/>
          <w:color w:val="000000"/>
          <w:sz w:val="26"/>
          <w:szCs w:val="26"/>
        </w:rPr>
        <w:t>1. Tổ chức phòng ngừa</w:t>
      </w:r>
    </w:p>
    <w:p w:rsidR="00FB0CF3" w:rsidRPr="00FE001A" w:rsidRDefault="00FB0CF3" w:rsidP="00D85095">
      <w:pPr>
        <w:tabs>
          <w:tab w:val="left" w:pos="562"/>
          <w:tab w:val="left" w:pos="900"/>
          <w:tab w:val="left" w:pos="1080"/>
        </w:tabs>
        <w:suppressAutoHyphens w:val="0"/>
        <w:spacing w:before="20" w:after="0" w:line="240" w:lineRule="auto"/>
        <w:ind w:right="-1" w:firstLine="567"/>
        <w:rPr>
          <w:rFonts w:ascii="Times New Roman" w:hAnsi="Times New Roman" w:cs="Times New Roman"/>
          <w:bCs/>
          <w:iCs/>
          <w:sz w:val="26"/>
          <w:szCs w:val="26"/>
          <w:lang w:val="en-US"/>
        </w:rPr>
      </w:pPr>
      <w:r w:rsidRPr="00FE001A">
        <w:rPr>
          <w:rFonts w:ascii="Times New Roman" w:hAnsi="Times New Roman" w:cs="Times New Roman"/>
          <w:bCs/>
          <w:iCs/>
          <w:sz w:val="26"/>
          <w:szCs w:val="26"/>
        </w:rPr>
        <w:t>a) T</w:t>
      </w:r>
      <w:r w:rsidRPr="00FE001A">
        <w:rPr>
          <w:rFonts w:ascii="Times New Roman" w:hAnsi="Times New Roman" w:cs="Times New Roman"/>
          <w:bCs/>
          <w:iCs/>
          <w:sz w:val="26"/>
          <w:szCs w:val="26"/>
          <w:lang w:val="vi-VN"/>
        </w:rPr>
        <w:t>ổ chức tuyên truyền nâng cao nhận thức và năng lực của cộng đồng về phòng, chống thiên tai</w:t>
      </w:r>
      <w:r w:rsidRPr="00FE001A">
        <w:rPr>
          <w:rFonts w:ascii="Times New Roman" w:hAnsi="Times New Roman" w:cs="Times New Roman"/>
          <w:bCs/>
          <w:iCs/>
          <w:sz w:val="26"/>
          <w:szCs w:val="26"/>
          <w:lang w:val="en-US"/>
        </w:rPr>
        <w:t>.</w:t>
      </w:r>
    </w:p>
    <w:p w:rsidR="00FB0CF3" w:rsidRPr="00FE001A" w:rsidRDefault="00FB0CF3" w:rsidP="00D85095">
      <w:pPr>
        <w:tabs>
          <w:tab w:val="left" w:pos="562"/>
          <w:tab w:val="left" w:pos="900"/>
          <w:tab w:val="left" w:pos="1080"/>
        </w:tabs>
        <w:suppressAutoHyphens w:val="0"/>
        <w:spacing w:before="20" w:after="0" w:line="240" w:lineRule="auto"/>
        <w:ind w:right="-1" w:firstLine="567"/>
        <w:rPr>
          <w:rFonts w:ascii="Times New Roman" w:hAnsi="Times New Roman" w:cs="Times New Roman"/>
          <w:bCs/>
          <w:iCs/>
          <w:sz w:val="26"/>
          <w:szCs w:val="26"/>
          <w:lang w:val="vi-VN"/>
        </w:rPr>
      </w:pPr>
      <w:r w:rsidRPr="00FE001A">
        <w:rPr>
          <w:rFonts w:ascii="Times New Roman" w:hAnsi="Times New Roman" w:cs="Times New Roman"/>
          <w:sz w:val="26"/>
          <w:szCs w:val="26"/>
          <w:lang w:val="en-US"/>
        </w:rPr>
        <w:t xml:space="preserve">b) </w:t>
      </w:r>
      <w:r w:rsidRPr="00FE001A">
        <w:rPr>
          <w:rFonts w:ascii="Times New Roman" w:hAnsi="Times New Roman" w:cs="Times New Roman"/>
          <w:sz w:val="26"/>
          <w:szCs w:val="26"/>
          <w:lang w:val="vi-VN"/>
        </w:rPr>
        <w:t>Tăng cường hệ thống thông tin, truyền thông và giáo dục về phòng, chống thiên tai</w:t>
      </w:r>
      <w:r w:rsidRPr="00FE001A">
        <w:rPr>
          <w:rFonts w:ascii="Times New Roman" w:hAnsi="Times New Roman" w:cs="Times New Roman"/>
          <w:sz w:val="26"/>
          <w:szCs w:val="26"/>
          <w:lang w:val="en-US"/>
        </w:rPr>
        <w:t>.</w:t>
      </w:r>
    </w:p>
    <w:p w:rsidR="00FB0CF3" w:rsidRPr="00FE001A" w:rsidRDefault="00FB0CF3" w:rsidP="00D85095">
      <w:pPr>
        <w:tabs>
          <w:tab w:val="left" w:pos="562"/>
          <w:tab w:val="left" w:pos="900"/>
          <w:tab w:val="left" w:pos="1080"/>
        </w:tabs>
        <w:suppressAutoHyphens w:val="0"/>
        <w:spacing w:before="20" w:after="0" w:line="240" w:lineRule="auto"/>
        <w:ind w:right="-1" w:firstLine="567"/>
        <w:rPr>
          <w:rFonts w:ascii="Times New Roman" w:hAnsi="Times New Roman" w:cs="Times New Roman"/>
          <w:bCs/>
          <w:iCs/>
          <w:sz w:val="26"/>
          <w:szCs w:val="26"/>
          <w:lang w:val="vi-VN"/>
        </w:rPr>
      </w:pPr>
      <w:r w:rsidRPr="00FE001A">
        <w:rPr>
          <w:rFonts w:ascii="Times New Roman" w:hAnsi="Times New Roman" w:cs="Times New Roman"/>
          <w:bCs/>
          <w:iCs/>
          <w:sz w:val="26"/>
          <w:szCs w:val="26"/>
          <w:lang w:val="en-US"/>
        </w:rPr>
        <w:lastRenderedPageBreak/>
        <w:t xml:space="preserve">c) </w:t>
      </w:r>
      <w:r w:rsidRPr="00FE001A">
        <w:rPr>
          <w:rFonts w:ascii="Times New Roman" w:hAnsi="Times New Roman" w:cs="Times New Roman"/>
          <w:bCs/>
          <w:iCs/>
          <w:sz w:val="26"/>
          <w:szCs w:val="26"/>
          <w:lang w:val="vi-VN"/>
        </w:rPr>
        <w:t xml:space="preserve">Quy hoạch vùng dân cư và tổ chức sản xuất thích ứng với thiên tai; rà soát, </w:t>
      </w:r>
      <w:r w:rsidRPr="00FE001A">
        <w:rPr>
          <w:rFonts w:ascii="Times New Roman" w:hAnsi="Times New Roman" w:cs="Times New Roman"/>
          <w:sz w:val="26"/>
          <w:szCs w:val="26"/>
          <w:lang w:val="vi-VN"/>
        </w:rPr>
        <w:t>xác định khu vực nguy hiểm</w:t>
      </w:r>
      <w:r w:rsidRPr="00FE001A">
        <w:rPr>
          <w:rFonts w:ascii="Times New Roman" w:hAnsi="Times New Roman" w:cs="Times New Roman"/>
          <w:bCs/>
          <w:iCs/>
          <w:sz w:val="26"/>
          <w:szCs w:val="26"/>
          <w:lang w:val="vi-VN"/>
        </w:rPr>
        <w:t>, có kế hoạch di dời dân cư ra khỏi vùng có rủi ro thiên tai cao.</w:t>
      </w:r>
    </w:p>
    <w:p w:rsidR="00FB0CF3" w:rsidRPr="00FE001A" w:rsidRDefault="00FB0CF3" w:rsidP="00D85095">
      <w:pPr>
        <w:widowControl w:val="0"/>
        <w:tabs>
          <w:tab w:val="left" w:pos="562"/>
          <w:tab w:val="left" w:pos="900"/>
          <w:tab w:val="left" w:pos="1080"/>
        </w:tabs>
        <w:suppressAutoHyphens w:val="0"/>
        <w:spacing w:before="20" w:after="0" w:line="240" w:lineRule="auto"/>
        <w:ind w:right="-1" w:firstLine="567"/>
        <w:rPr>
          <w:rFonts w:ascii="Times New Roman" w:hAnsi="Times New Roman" w:cs="Times New Roman"/>
          <w:sz w:val="26"/>
          <w:szCs w:val="26"/>
          <w:lang w:val="en-US"/>
        </w:rPr>
      </w:pPr>
      <w:r w:rsidRPr="00FE001A">
        <w:rPr>
          <w:rFonts w:ascii="Times New Roman" w:hAnsi="Times New Roman" w:cs="Times New Roman"/>
          <w:sz w:val="26"/>
          <w:szCs w:val="26"/>
          <w:lang w:val="en-US"/>
        </w:rPr>
        <w:t xml:space="preserve">d) </w:t>
      </w:r>
      <w:r w:rsidRPr="00FE001A">
        <w:rPr>
          <w:rFonts w:ascii="Times New Roman" w:hAnsi="Times New Roman" w:cs="Times New Roman"/>
          <w:sz w:val="26"/>
          <w:szCs w:val="26"/>
          <w:lang w:val="vi-VN"/>
        </w:rPr>
        <w:t>Chuẩn bị về nhân lực, vật tư, phương tiện, trang thiết bị và nhu yếu phẩm phục vụ ứng phó thiên tai</w:t>
      </w:r>
      <w:r w:rsidRPr="00FE001A">
        <w:rPr>
          <w:rFonts w:ascii="Times New Roman" w:hAnsi="Times New Roman" w:cs="Times New Roman"/>
          <w:sz w:val="26"/>
          <w:szCs w:val="26"/>
          <w:lang w:val="en-US"/>
        </w:rPr>
        <w:t>.</w:t>
      </w:r>
    </w:p>
    <w:p w:rsidR="00FB0CF3" w:rsidRPr="00FE001A" w:rsidRDefault="00FB0CF3" w:rsidP="00D85095">
      <w:pPr>
        <w:widowControl w:val="0"/>
        <w:tabs>
          <w:tab w:val="left" w:pos="562"/>
          <w:tab w:val="left" w:pos="900"/>
          <w:tab w:val="left" w:pos="1080"/>
        </w:tabs>
        <w:suppressAutoHyphens w:val="0"/>
        <w:spacing w:before="20" w:after="0" w:line="240" w:lineRule="auto"/>
        <w:ind w:right="-1" w:firstLine="567"/>
        <w:rPr>
          <w:rFonts w:ascii="Times New Roman" w:hAnsi="Times New Roman" w:cs="Times New Roman"/>
          <w:sz w:val="26"/>
          <w:szCs w:val="26"/>
          <w:lang w:val="en-US"/>
        </w:rPr>
      </w:pPr>
      <w:r w:rsidRPr="00FE001A">
        <w:rPr>
          <w:rFonts w:ascii="Times New Roman" w:hAnsi="Times New Roman" w:cs="Times New Roman"/>
          <w:sz w:val="26"/>
          <w:szCs w:val="26"/>
          <w:lang w:val="en-US"/>
        </w:rPr>
        <w:t xml:space="preserve">đ) </w:t>
      </w:r>
      <w:r w:rsidRPr="00FE001A">
        <w:rPr>
          <w:rFonts w:ascii="Times New Roman" w:hAnsi="Times New Roman" w:cs="Times New Roman"/>
          <w:sz w:val="26"/>
          <w:szCs w:val="26"/>
          <w:lang w:val="vi-VN"/>
        </w:rPr>
        <w:t xml:space="preserve">Thực hiện tổng hợp các giải pháp: công trình và phi công trình (Chi tiết xem </w:t>
      </w:r>
      <w:r w:rsidRPr="00FE001A">
        <w:rPr>
          <w:rFonts w:ascii="Times New Roman" w:hAnsi="Times New Roman" w:cs="Times New Roman"/>
          <w:sz w:val="26"/>
          <w:szCs w:val="26"/>
          <w:lang w:val="en-US"/>
        </w:rPr>
        <w:t>Mục II, P</w:t>
      </w:r>
      <w:r w:rsidRPr="00FE001A">
        <w:rPr>
          <w:rFonts w:ascii="Times New Roman" w:hAnsi="Times New Roman" w:cs="Times New Roman"/>
          <w:sz w:val="26"/>
          <w:szCs w:val="26"/>
          <w:lang w:val="vi-VN"/>
        </w:rPr>
        <w:t xml:space="preserve">hụ lục </w:t>
      </w:r>
      <w:r w:rsidRPr="00FE001A">
        <w:rPr>
          <w:rFonts w:ascii="Times New Roman" w:hAnsi="Times New Roman" w:cs="Times New Roman"/>
          <w:sz w:val="26"/>
          <w:szCs w:val="26"/>
          <w:lang w:val="en-US"/>
        </w:rPr>
        <w:t>1</w:t>
      </w:r>
      <w:r w:rsidRPr="00FE001A">
        <w:rPr>
          <w:rFonts w:ascii="Times New Roman" w:hAnsi="Times New Roman" w:cs="Times New Roman"/>
          <w:sz w:val="26"/>
          <w:szCs w:val="26"/>
          <w:lang w:val="vi-VN"/>
        </w:rPr>
        <w:t>)</w:t>
      </w:r>
      <w:r w:rsidRPr="00FE001A">
        <w:rPr>
          <w:rFonts w:ascii="Times New Roman" w:hAnsi="Times New Roman" w:cs="Times New Roman"/>
          <w:sz w:val="26"/>
          <w:szCs w:val="26"/>
          <w:lang w:val="en-US"/>
        </w:rPr>
        <w:t>.</w:t>
      </w:r>
    </w:p>
    <w:p w:rsidR="00FB0CF3" w:rsidRPr="00FE001A" w:rsidRDefault="00FB0CF3" w:rsidP="00D85095">
      <w:pPr>
        <w:widowControl w:val="0"/>
        <w:tabs>
          <w:tab w:val="left" w:pos="562"/>
          <w:tab w:val="left" w:pos="900"/>
          <w:tab w:val="left" w:pos="1080"/>
        </w:tabs>
        <w:suppressAutoHyphens w:val="0"/>
        <w:spacing w:before="20" w:after="0" w:line="240" w:lineRule="auto"/>
        <w:ind w:right="-1" w:firstLine="567"/>
        <w:rPr>
          <w:rFonts w:ascii="Times New Roman" w:hAnsi="Times New Roman" w:cs="Times New Roman"/>
          <w:sz w:val="26"/>
          <w:szCs w:val="26"/>
          <w:lang w:val="en-US"/>
        </w:rPr>
      </w:pPr>
      <w:r w:rsidRPr="00FE001A">
        <w:rPr>
          <w:rFonts w:ascii="Times New Roman" w:hAnsi="Times New Roman" w:cs="Times New Roman"/>
          <w:sz w:val="26"/>
          <w:szCs w:val="26"/>
          <w:lang w:val="en-US"/>
        </w:rPr>
        <w:t xml:space="preserve">e) </w:t>
      </w:r>
      <w:r w:rsidRPr="00FE001A">
        <w:rPr>
          <w:rFonts w:ascii="Times New Roman" w:hAnsi="Times New Roman" w:cs="Times New Roman"/>
          <w:sz w:val="26"/>
          <w:szCs w:val="26"/>
          <w:lang w:val="vi-VN"/>
        </w:rPr>
        <w:t>Lập kế hoạch nâng cấp trường học, trạm y tế, trụ sở công, nhà văn hóa cộng đồng và công trình công cộng khác (Các công trình này cần được kết hợp sử dụng làm địa điểm sơ tán dân khi có thiên tai)</w:t>
      </w:r>
      <w:r w:rsidRPr="00FE001A">
        <w:rPr>
          <w:rFonts w:ascii="Times New Roman" w:hAnsi="Times New Roman" w:cs="Times New Roman"/>
          <w:sz w:val="26"/>
          <w:szCs w:val="26"/>
          <w:lang w:val="en-US"/>
        </w:rPr>
        <w:t>.</w:t>
      </w:r>
    </w:p>
    <w:p w:rsidR="00FB0CF3" w:rsidRPr="00FE001A" w:rsidRDefault="008C5670" w:rsidP="00D85095">
      <w:pPr>
        <w:widowControl w:val="0"/>
        <w:tabs>
          <w:tab w:val="left" w:pos="562"/>
          <w:tab w:val="left" w:pos="900"/>
          <w:tab w:val="left" w:pos="1080"/>
        </w:tabs>
        <w:spacing w:before="20" w:after="0" w:line="240" w:lineRule="auto"/>
        <w:ind w:right="-1"/>
        <w:rPr>
          <w:rFonts w:ascii="Times New Roman" w:hAnsi="Times New Roman" w:cs="Times New Roman"/>
          <w:b/>
          <w:color w:val="000000"/>
          <w:sz w:val="26"/>
          <w:szCs w:val="26"/>
          <w:lang w:val="vi-VN"/>
        </w:rPr>
      </w:pPr>
      <w:r w:rsidRPr="00FE001A">
        <w:rPr>
          <w:rFonts w:ascii="Times New Roman" w:hAnsi="Times New Roman" w:cs="Times New Roman"/>
          <w:b/>
          <w:color w:val="000000"/>
          <w:sz w:val="26"/>
          <w:szCs w:val="26"/>
          <w:lang w:val="en-US"/>
        </w:rPr>
        <w:tab/>
      </w:r>
      <w:r w:rsidR="00FB0CF3" w:rsidRPr="00FE001A">
        <w:rPr>
          <w:rFonts w:ascii="Times New Roman" w:hAnsi="Times New Roman" w:cs="Times New Roman"/>
          <w:b/>
          <w:color w:val="000000"/>
          <w:sz w:val="26"/>
          <w:szCs w:val="26"/>
          <w:lang w:val="en-US"/>
        </w:rPr>
        <w:t xml:space="preserve">2. </w:t>
      </w:r>
      <w:r w:rsidR="00FB0CF3" w:rsidRPr="00FE001A">
        <w:rPr>
          <w:rFonts w:ascii="Times New Roman" w:hAnsi="Times New Roman" w:cs="Times New Roman"/>
          <w:b/>
          <w:color w:val="000000"/>
          <w:sz w:val="26"/>
          <w:szCs w:val="26"/>
          <w:lang w:val="vi-VN"/>
        </w:rPr>
        <w:t>Xây dựng phươngán ứng phó</w:t>
      </w:r>
    </w:p>
    <w:p w:rsidR="00FB0CF3" w:rsidRPr="00FE001A" w:rsidRDefault="008C5670" w:rsidP="00D85095">
      <w:pPr>
        <w:tabs>
          <w:tab w:val="left" w:pos="562"/>
          <w:tab w:val="left" w:pos="900"/>
          <w:tab w:val="left" w:pos="1080"/>
        </w:tabs>
        <w:spacing w:before="20" w:after="0" w:line="240" w:lineRule="auto"/>
        <w:ind w:right="-1"/>
        <w:rPr>
          <w:rFonts w:ascii="Times New Roman" w:hAnsi="Times New Roman" w:cs="Times New Roman"/>
          <w:b/>
          <w:i/>
          <w:sz w:val="26"/>
          <w:szCs w:val="26"/>
          <w:lang w:val="vi-VN"/>
        </w:rPr>
      </w:pPr>
      <w:r w:rsidRPr="00FE001A">
        <w:rPr>
          <w:rFonts w:ascii="Times New Roman" w:hAnsi="Times New Roman" w:cs="Times New Roman"/>
          <w:b/>
          <w:i/>
          <w:sz w:val="26"/>
          <w:szCs w:val="26"/>
          <w:lang w:val="en-US"/>
        </w:rPr>
        <w:tab/>
      </w:r>
      <w:r w:rsidR="00FB0CF3" w:rsidRPr="00FE001A">
        <w:rPr>
          <w:rFonts w:ascii="Times New Roman" w:hAnsi="Times New Roman" w:cs="Times New Roman"/>
          <w:b/>
          <w:i/>
          <w:sz w:val="26"/>
          <w:szCs w:val="26"/>
          <w:lang w:val="en-US"/>
        </w:rPr>
        <w:t>2.1.</w:t>
      </w:r>
      <w:r w:rsidR="00FB0CF3" w:rsidRPr="00FE001A">
        <w:rPr>
          <w:rFonts w:ascii="Times New Roman" w:hAnsi="Times New Roman" w:cs="Times New Roman"/>
          <w:b/>
          <w:i/>
          <w:sz w:val="26"/>
          <w:szCs w:val="26"/>
          <w:lang w:val="vi-VN"/>
        </w:rPr>
        <w:t xml:space="preserve">Phương án ứng phó thiên tai bao gồm một số nội dung chính sau đây: </w:t>
      </w:r>
    </w:p>
    <w:p w:rsidR="00FB0CF3" w:rsidRPr="00FE001A" w:rsidRDefault="00FB0CF3" w:rsidP="00D85095">
      <w:pPr>
        <w:widowControl w:val="0"/>
        <w:tabs>
          <w:tab w:val="left" w:pos="562"/>
          <w:tab w:val="left" w:pos="900"/>
          <w:tab w:val="left" w:pos="1080"/>
        </w:tabs>
        <w:spacing w:before="20" w:after="0" w:line="240" w:lineRule="auto"/>
        <w:ind w:right="-1" w:firstLine="567"/>
        <w:rPr>
          <w:rFonts w:ascii="Times New Roman" w:hAnsi="Times New Roman" w:cs="Times New Roman"/>
          <w:sz w:val="26"/>
          <w:szCs w:val="26"/>
          <w:lang w:val="vi-VN"/>
        </w:rPr>
      </w:pPr>
      <w:r w:rsidRPr="00FE001A">
        <w:rPr>
          <w:rFonts w:ascii="Times New Roman" w:hAnsi="Times New Roman" w:cs="Times New Roman"/>
          <w:sz w:val="26"/>
          <w:szCs w:val="26"/>
          <w:lang w:val="vi-VN"/>
        </w:rPr>
        <w:t>a) Bảo vệ công trình phòng, chống thiên tai và công trình trọng điểm (ví dụ:Đê,kè,cống</w:t>
      </w:r>
      <w:r w:rsidRPr="00FE001A">
        <w:rPr>
          <w:rFonts w:ascii="Times New Roman" w:hAnsi="Times New Roman" w:cs="Times New Roman"/>
          <w:sz w:val="26"/>
          <w:szCs w:val="26"/>
          <w:lang w:val="en-US"/>
        </w:rPr>
        <w:t>, bờ bao, hồ, đập, hệ thống trạm bơm, kênh, mương tưới tiêu</w:t>
      </w:r>
      <w:r w:rsidRPr="00FE001A">
        <w:rPr>
          <w:rFonts w:ascii="Times New Roman" w:hAnsi="Times New Roman" w:cs="Times New Roman"/>
          <w:sz w:val="26"/>
          <w:szCs w:val="26"/>
          <w:lang w:val="vi-VN"/>
        </w:rPr>
        <w:t xml:space="preserve">…); </w:t>
      </w:r>
    </w:p>
    <w:p w:rsidR="00FB0CF3" w:rsidRPr="00FE001A" w:rsidRDefault="00FB0CF3" w:rsidP="00D85095">
      <w:pPr>
        <w:widowControl w:val="0"/>
        <w:tabs>
          <w:tab w:val="left" w:pos="562"/>
          <w:tab w:val="left" w:pos="900"/>
          <w:tab w:val="left" w:pos="1080"/>
        </w:tabs>
        <w:spacing w:before="20" w:after="0" w:line="240" w:lineRule="auto"/>
        <w:ind w:right="-1" w:firstLine="567"/>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b) Phương án và địa điểm sơ tán, bảo vệ người, tài sản, bảo vệ sản xuất; </w:t>
      </w:r>
    </w:p>
    <w:p w:rsidR="00FB0CF3" w:rsidRPr="00FE001A" w:rsidRDefault="00FB0CF3" w:rsidP="00D85095">
      <w:pPr>
        <w:widowControl w:val="0"/>
        <w:tabs>
          <w:tab w:val="left" w:pos="562"/>
          <w:tab w:val="left" w:pos="900"/>
          <w:tab w:val="left" w:pos="1080"/>
        </w:tabs>
        <w:spacing w:before="20" w:after="0" w:line="240" w:lineRule="auto"/>
        <w:ind w:right="-1" w:firstLine="567"/>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c) Đảm bảo an ninh trật tự, giao thông, thông tin liên lạc; </w:t>
      </w:r>
    </w:p>
    <w:p w:rsidR="00FB0CF3" w:rsidRPr="00FE001A" w:rsidRDefault="00FB0CF3" w:rsidP="00D85095">
      <w:pPr>
        <w:widowControl w:val="0"/>
        <w:tabs>
          <w:tab w:val="left" w:pos="562"/>
          <w:tab w:val="left" w:pos="900"/>
          <w:tab w:val="left" w:pos="1080"/>
        </w:tabs>
        <w:spacing w:before="20" w:after="0" w:line="240" w:lineRule="auto"/>
        <w:ind w:right="-1" w:firstLine="567"/>
        <w:rPr>
          <w:rFonts w:ascii="Times New Roman" w:hAnsi="Times New Roman" w:cs="Times New Roman"/>
          <w:spacing w:val="-6"/>
          <w:sz w:val="26"/>
          <w:szCs w:val="26"/>
          <w:lang w:val="vi-VN"/>
        </w:rPr>
      </w:pPr>
      <w:r w:rsidRPr="00FE001A">
        <w:rPr>
          <w:rFonts w:ascii="Times New Roman" w:hAnsi="Times New Roman" w:cs="Times New Roman"/>
          <w:spacing w:val="-6"/>
          <w:sz w:val="26"/>
          <w:szCs w:val="26"/>
          <w:lang w:val="vi-VN"/>
        </w:rPr>
        <w:t xml:space="preserve">d) Phối hợp chỉ đạo, chỉ huy phòng tránh, ứng phó thiên tai và tìm kiếm cứu nạn; </w:t>
      </w:r>
    </w:p>
    <w:p w:rsidR="00FB0CF3" w:rsidRPr="00FE001A" w:rsidRDefault="00FB0CF3" w:rsidP="00D85095">
      <w:pPr>
        <w:widowControl w:val="0"/>
        <w:tabs>
          <w:tab w:val="left" w:pos="562"/>
          <w:tab w:val="left" w:pos="709"/>
          <w:tab w:val="left" w:pos="900"/>
          <w:tab w:val="left" w:pos="1080"/>
        </w:tabs>
        <w:spacing w:before="20" w:after="0" w:line="240" w:lineRule="auto"/>
        <w:ind w:right="-1" w:firstLine="567"/>
        <w:rPr>
          <w:rFonts w:ascii="Times New Roman" w:hAnsi="Times New Roman" w:cs="Times New Roman"/>
          <w:sz w:val="26"/>
          <w:szCs w:val="26"/>
          <w:lang w:val="vi-VN"/>
        </w:rPr>
      </w:pPr>
      <w:r w:rsidRPr="00FE001A">
        <w:rPr>
          <w:rFonts w:ascii="Times New Roman" w:hAnsi="Times New Roman" w:cs="Times New Roman"/>
          <w:sz w:val="26"/>
          <w:szCs w:val="26"/>
          <w:lang w:val="vi-VN"/>
        </w:rPr>
        <w:t>đ) Xác định nguồn nhân lực ứng phó thiên tai;</w:t>
      </w:r>
    </w:p>
    <w:p w:rsidR="00FB0CF3" w:rsidRPr="00FE001A" w:rsidRDefault="00FB0CF3" w:rsidP="00D85095">
      <w:pPr>
        <w:tabs>
          <w:tab w:val="left" w:pos="562"/>
          <w:tab w:val="left" w:pos="900"/>
          <w:tab w:val="left" w:pos="1080"/>
        </w:tabs>
        <w:spacing w:before="20" w:after="0" w:line="240" w:lineRule="auto"/>
        <w:ind w:right="-1" w:firstLine="567"/>
        <w:rPr>
          <w:rFonts w:ascii="Times New Roman" w:hAnsi="Times New Roman" w:cs="Times New Roman"/>
          <w:sz w:val="26"/>
          <w:szCs w:val="26"/>
          <w:lang w:val="en-US"/>
        </w:rPr>
      </w:pPr>
      <w:r w:rsidRPr="00FE001A">
        <w:rPr>
          <w:rFonts w:ascii="Times New Roman" w:hAnsi="Times New Roman" w:cs="Times New Roman"/>
          <w:sz w:val="26"/>
          <w:szCs w:val="26"/>
          <w:lang w:val="vi-VN"/>
        </w:rPr>
        <w:t>e) Chuẩn bị vật tư, phương tiện, trang thiết bị, nhu yếu phẩm cho hoạt động phòng, chống thiên ta</w:t>
      </w:r>
      <w:r w:rsidRPr="00FE001A">
        <w:rPr>
          <w:rFonts w:ascii="Times New Roman" w:hAnsi="Times New Roman" w:cs="Times New Roman"/>
          <w:sz w:val="26"/>
          <w:szCs w:val="26"/>
          <w:lang w:val="en-US"/>
        </w:rPr>
        <w:t xml:space="preserve">i </w:t>
      </w:r>
      <w:r w:rsidRPr="00FE001A">
        <w:rPr>
          <w:rFonts w:ascii="Times New Roman" w:hAnsi="Times New Roman" w:cs="Times New Roman"/>
          <w:sz w:val="26"/>
          <w:szCs w:val="26"/>
          <w:lang w:val="vi-VN"/>
        </w:rPr>
        <w:t>(theo phương châm bốn tại chỗ: chỉ huy tại chỗ; lực lượng tại chỗ; phương tiện, vật tư tại chỗ; hậu cần tại chỗ);</w:t>
      </w:r>
    </w:p>
    <w:p w:rsidR="00FB0CF3" w:rsidRPr="00FE001A" w:rsidRDefault="00FB0CF3" w:rsidP="00D85095">
      <w:pPr>
        <w:tabs>
          <w:tab w:val="left" w:pos="562"/>
          <w:tab w:val="left" w:pos="900"/>
          <w:tab w:val="left" w:pos="1080"/>
        </w:tabs>
        <w:spacing w:before="20" w:after="0" w:line="240" w:lineRule="auto"/>
        <w:ind w:right="-1" w:firstLine="567"/>
        <w:rPr>
          <w:rFonts w:ascii="Times New Roman" w:hAnsi="Times New Roman" w:cs="Times New Roman"/>
          <w:sz w:val="26"/>
          <w:szCs w:val="26"/>
          <w:lang w:val="vi-VN"/>
        </w:rPr>
      </w:pPr>
      <w:r w:rsidRPr="00FE001A">
        <w:rPr>
          <w:rFonts w:ascii="Times New Roman" w:hAnsi="Times New Roman" w:cs="Times New Roman"/>
          <w:sz w:val="26"/>
          <w:szCs w:val="26"/>
          <w:lang w:val="vi-VN"/>
        </w:rPr>
        <w:t>f) Tổ chức tập huấn, huấn luyện, diễn tập kỹ năng phòng, chống thiên tai;</w:t>
      </w:r>
    </w:p>
    <w:p w:rsidR="00FB0CF3" w:rsidRPr="00FE001A" w:rsidRDefault="00FB0CF3" w:rsidP="00D85095">
      <w:pPr>
        <w:widowControl w:val="0"/>
        <w:tabs>
          <w:tab w:val="left" w:pos="562"/>
          <w:tab w:val="left" w:pos="900"/>
          <w:tab w:val="left" w:pos="1080"/>
        </w:tabs>
        <w:spacing w:before="20" w:after="0" w:line="240" w:lineRule="auto"/>
        <w:ind w:right="-1" w:firstLine="567"/>
        <w:rPr>
          <w:rFonts w:ascii="Times New Roman" w:hAnsi="Times New Roman" w:cs="Times New Roman"/>
          <w:sz w:val="26"/>
          <w:szCs w:val="26"/>
          <w:lang w:val="en-US"/>
        </w:rPr>
      </w:pPr>
      <w:r w:rsidRPr="00FE001A">
        <w:rPr>
          <w:rFonts w:ascii="Times New Roman" w:hAnsi="Times New Roman" w:cs="Times New Roman"/>
          <w:sz w:val="26"/>
          <w:szCs w:val="26"/>
          <w:lang w:val="vi-VN"/>
        </w:rPr>
        <w:t>h) Tổ chức thường trực, trực ban cập nhật thông tin diễn biến thiên tai; chuẩn bị địa điểm sơ tán; tổ chức tập huấn, huấn luyện, diễn tập kỹ năng phòng, chống thiên tai</w:t>
      </w:r>
      <w:r w:rsidRPr="00FE001A">
        <w:rPr>
          <w:rFonts w:ascii="Times New Roman" w:hAnsi="Times New Roman" w:cs="Times New Roman"/>
          <w:sz w:val="26"/>
          <w:szCs w:val="26"/>
          <w:lang w:val="en-US"/>
        </w:rPr>
        <w:t>.</w:t>
      </w:r>
    </w:p>
    <w:p w:rsidR="00FB0CF3" w:rsidRPr="00FE001A" w:rsidRDefault="008C5670" w:rsidP="00D85095">
      <w:pPr>
        <w:tabs>
          <w:tab w:val="left" w:pos="562"/>
          <w:tab w:val="left" w:pos="900"/>
          <w:tab w:val="left" w:pos="1080"/>
        </w:tabs>
        <w:spacing w:before="20" w:after="0" w:line="240" w:lineRule="auto"/>
        <w:ind w:right="-1"/>
        <w:rPr>
          <w:rFonts w:ascii="Times New Roman" w:hAnsi="Times New Roman" w:cs="Times New Roman"/>
          <w:b/>
          <w:i/>
          <w:sz w:val="26"/>
          <w:szCs w:val="26"/>
          <w:lang w:val="vi-VN"/>
        </w:rPr>
      </w:pPr>
      <w:r w:rsidRPr="00FE001A">
        <w:rPr>
          <w:rFonts w:ascii="Times New Roman" w:hAnsi="Times New Roman" w:cs="Times New Roman"/>
          <w:b/>
          <w:i/>
          <w:sz w:val="26"/>
          <w:szCs w:val="26"/>
          <w:lang w:val="en-US"/>
        </w:rPr>
        <w:tab/>
      </w:r>
      <w:r w:rsidR="00FB0CF3" w:rsidRPr="00FE001A">
        <w:rPr>
          <w:rFonts w:ascii="Times New Roman" w:hAnsi="Times New Roman" w:cs="Times New Roman"/>
          <w:b/>
          <w:i/>
          <w:sz w:val="26"/>
          <w:szCs w:val="26"/>
          <w:lang w:val="en-US"/>
        </w:rPr>
        <w:t xml:space="preserve">2.2. </w:t>
      </w:r>
      <w:r w:rsidR="00FB0CF3" w:rsidRPr="00FE001A">
        <w:rPr>
          <w:rFonts w:ascii="Times New Roman" w:hAnsi="Times New Roman" w:cs="Times New Roman"/>
          <w:b/>
          <w:i/>
          <w:sz w:val="26"/>
          <w:szCs w:val="26"/>
          <w:lang w:val="vi-VN"/>
        </w:rPr>
        <w:t>Phương án ứng phó cho một số loại thiên tai cụ thể:</w:t>
      </w:r>
    </w:p>
    <w:p w:rsidR="00FB0CF3" w:rsidRPr="00FE001A" w:rsidRDefault="00FB0CF3" w:rsidP="00D85095">
      <w:pPr>
        <w:widowControl w:val="0"/>
        <w:tabs>
          <w:tab w:val="left" w:pos="562"/>
          <w:tab w:val="left" w:pos="900"/>
        </w:tabs>
        <w:spacing w:before="20" w:after="0" w:line="240" w:lineRule="auto"/>
        <w:ind w:right="-1"/>
        <w:rPr>
          <w:rFonts w:ascii="Times New Roman" w:hAnsi="Times New Roman" w:cs="Times New Roman"/>
          <w:i/>
          <w:sz w:val="26"/>
          <w:szCs w:val="26"/>
          <w:lang w:val="vi-VN"/>
        </w:rPr>
      </w:pPr>
      <w:bookmarkStart w:id="13" w:name="_Toc198303938"/>
      <w:r w:rsidRPr="00FE001A">
        <w:rPr>
          <w:rFonts w:ascii="Times New Roman" w:hAnsi="Times New Roman" w:cs="Times New Roman"/>
          <w:bCs/>
          <w:i/>
          <w:iCs/>
          <w:sz w:val="26"/>
          <w:szCs w:val="26"/>
          <w:lang w:val="en-US"/>
        </w:rPr>
        <w:t>*</w:t>
      </w:r>
      <w:r w:rsidRPr="00FE001A">
        <w:rPr>
          <w:rFonts w:ascii="Times New Roman" w:hAnsi="Times New Roman" w:cs="Times New Roman"/>
          <w:i/>
          <w:sz w:val="26"/>
          <w:szCs w:val="26"/>
          <w:lang w:val="vi-VN"/>
        </w:rPr>
        <w:t>Đối với bão, áp thấp nhiệt đới, mưa lớn, lũ, lũ quét, ngập lụt, nước dâng, sạt lở đất do mưa lũ hoặc dòng chảy, sụt lún đất</w:t>
      </w:r>
      <w:bookmarkEnd w:id="13"/>
      <w:r w:rsidRPr="00FE001A">
        <w:rPr>
          <w:rFonts w:ascii="Times New Roman" w:hAnsi="Times New Roman" w:cs="Times New Roman"/>
          <w:i/>
          <w:sz w:val="26"/>
          <w:szCs w:val="26"/>
          <w:lang w:val="vi-VN"/>
        </w:rPr>
        <w:t xml:space="preserve"> do mưa lũ hoặc dòng chảy :</w:t>
      </w:r>
    </w:p>
    <w:p w:rsidR="00FB0CF3" w:rsidRPr="00FE001A" w:rsidRDefault="00FB0CF3" w:rsidP="00D85095">
      <w:pPr>
        <w:widowControl w:val="0"/>
        <w:numPr>
          <w:ilvl w:val="0"/>
          <w:numId w:val="4"/>
        </w:numPr>
        <w:tabs>
          <w:tab w:val="clear" w:pos="1380"/>
          <w:tab w:val="num" w:pos="0"/>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Sơ tán người ra khỏi khu vực nguy hiểm, nơi không đảm bảo an toàn; tập trung triển khai biện pháp đảm bảo an toàn cho người, đặc biệt đối tượng dễ bị tổn thương trong tình huống thiên tai khẩn cấp;</w:t>
      </w:r>
    </w:p>
    <w:p w:rsidR="00FB0CF3" w:rsidRPr="00FE001A" w:rsidRDefault="00FB0CF3" w:rsidP="00D85095">
      <w:pPr>
        <w:widowControl w:val="0"/>
        <w:numPr>
          <w:ilvl w:val="0"/>
          <w:numId w:val="4"/>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Phối hợp với các đơn vị hữu quan di chuyển tàu thuyền, phương tiện nuôi trồng thuỷ sản trên biển, ven biển, trên sông ra khỏi khu vực nguy hiểm; tổ chức kiểm đếm, hướng dẫn tàu thuyền trong địa bàn </w:t>
      </w:r>
      <w:r w:rsidR="00E45A63">
        <w:rPr>
          <w:rFonts w:ascii="Times New Roman" w:hAnsi="Times New Roman" w:cs="Times New Roman"/>
          <w:sz w:val="26"/>
          <w:szCs w:val="26"/>
          <w:lang w:val="vi-VN"/>
        </w:rPr>
        <w:t>.......</w:t>
      </w:r>
      <w:r w:rsidRPr="00FE001A">
        <w:rPr>
          <w:rFonts w:ascii="Times New Roman" w:hAnsi="Times New Roman" w:cs="Times New Roman"/>
          <w:sz w:val="26"/>
          <w:szCs w:val="26"/>
          <w:lang w:val="vi-VN"/>
        </w:rPr>
        <w:t xml:space="preserve"> neo đậu an toàn; </w:t>
      </w:r>
    </w:p>
    <w:p w:rsidR="00FB0CF3" w:rsidRPr="00FE001A" w:rsidRDefault="00FB0CF3" w:rsidP="00D85095">
      <w:pPr>
        <w:widowControl w:val="0"/>
        <w:numPr>
          <w:ilvl w:val="0"/>
          <w:numId w:val="4"/>
        </w:numPr>
        <w:tabs>
          <w:tab w:val="left" w:pos="562"/>
          <w:tab w:val="left" w:pos="900"/>
          <w:tab w:val="left" w:pos="1080"/>
        </w:tabs>
        <w:suppressAutoHyphens w:val="0"/>
        <w:spacing w:before="20" w:after="0" w:line="240" w:lineRule="auto"/>
        <w:ind w:left="0" w:right="-1" w:firstLine="540"/>
        <w:rPr>
          <w:rFonts w:ascii="Times New Roman" w:hAnsi="Times New Roman" w:cs="Times New Roman"/>
          <w:spacing w:val="-4"/>
          <w:sz w:val="26"/>
          <w:szCs w:val="26"/>
          <w:lang w:val="vi-VN"/>
        </w:rPr>
      </w:pPr>
      <w:r w:rsidRPr="00FE001A">
        <w:rPr>
          <w:rFonts w:ascii="Times New Roman" w:hAnsi="Times New Roman" w:cs="Times New Roman"/>
          <w:spacing w:val="-4"/>
          <w:sz w:val="26"/>
          <w:szCs w:val="26"/>
          <w:lang w:val="vi-VN"/>
        </w:rPr>
        <w:t xml:space="preserve">Thực hiện biện pháp đảm bảo an toàn đối với nhà cửa, công sở, bệnh viện, trường học, kho tàng, công trình và cơ sở kinh tế, an ninh, quốc phòng trong địa bàn </w:t>
      </w:r>
      <w:r w:rsidR="00E45A63">
        <w:rPr>
          <w:rFonts w:ascii="Times New Roman" w:hAnsi="Times New Roman" w:cs="Times New Roman"/>
          <w:spacing w:val="-4"/>
          <w:sz w:val="26"/>
          <w:szCs w:val="26"/>
          <w:lang w:val="vi-VN"/>
        </w:rPr>
        <w:t>.......</w:t>
      </w:r>
      <w:r w:rsidRPr="00FE001A">
        <w:rPr>
          <w:rFonts w:ascii="Times New Roman" w:hAnsi="Times New Roman" w:cs="Times New Roman"/>
          <w:spacing w:val="-4"/>
          <w:sz w:val="26"/>
          <w:szCs w:val="26"/>
          <w:lang w:val="vi-VN"/>
        </w:rPr>
        <w:t xml:space="preserve">; </w:t>
      </w:r>
    </w:p>
    <w:p w:rsidR="00FB0CF3" w:rsidRPr="00FE001A" w:rsidRDefault="00FB0CF3" w:rsidP="00D85095">
      <w:pPr>
        <w:widowControl w:val="0"/>
        <w:numPr>
          <w:ilvl w:val="0"/>
          <w:numId w:val="4"/>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Chủ động thực hiện biện pháp bảo vệ sản xuất; </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đ)Kiểm tra, phát hiện và xử lý sự cố công trình phòng, chống thiên tai</w:t>
      </w:r>
      <w:r w:rsidRPr="00FE001A">
        <w:rPr>
          <w:rFonts w:ascii="Times New Roman" w:hAnsi="Times New Roman" w:cs="Times New Roman"/>
          <w:sz w:val="26"/>
          <w:szCs w:val="26"/>
          <w:lang w:val="en-US"/>
        </w:rPr>
        <w:t>;</w:t>
      </w:r>
      <w:r w:rsidRPr="00FE001A">
        <w:rPr>
          <w:rFonts w:ascii="Times New Roman" w:hAnsi="Times New Roman" w:cs="Times New Roman"/>
          <w:sz w:val="26"/>
          <w:szCs w:val="26"/>
          <w:lang w:val="vi-VN"/>
        </w:rPr>
        <w:t xml:space="preserve"> công trình trọng điểm về kinh tế - </w:t>
      </w:r>
      <w:r w:rsidR="00F86A40">
        <w:rPr>
          <w:rFonts w:ascii="Times New Roman" w:hAnsi="Times New Roman" w:cs="Times New Roman"/>
          <w:sz w:val="26"/>
          <w:szCs w:val="26"/>
          <w:lang w:val="vi-VN"/>
        </w:rPr>
        <w:t>xã hội</w:t>
      </w:r>
      <w:r w:rsidRPr="00FE001A">
        <w:rPr>
          <w:rFonts w:ascii="Times New Roman" w:hAnsi="Times New Roman" w:cs="Times New Roman"/>
          <w:sz w:val="26"/>
          <w:szCs w:val="26"/>
          <w:lang w:val="vi-VN"/>
        </w:rPr>
        <w:t xml:space="preserve"> và an ninh, quốc phòng; </w:t>
      </w:r>
    </w:p>
    <w:p w:rsidR="00FB0CF3" w:rsidRPr="00FE001A" w:rsidRDefault="00FB0CF3" w:rsidP="00D85095">
      <w:pPr>
        <w:widowControl w:val="0"/>
        <w:numPr>
          <w:ilvl w:val="0"/>
          <w:numId w:val="4"/>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Giám sát, hướng dẫn và chủ động thực hiện việc hạn chế hoặc cấm người, phương tiện đi vào khu vực nguy hiểm trên sông, trên biển, khu vực và tuyến đường bị ngập sâu, khu vực có nguy cơ sạt lở đất do mưa lũ hoặc dòng chảy và khu vực nguy hiểm khác; </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g) Đảm bảo giao thông và thông tin liên lạc đáp ứng yêu cầu chỉ đạo, chỉ huy phòng, chống thiên tai;</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h) Thực hiện hoạt động tìm kiếm cứu nạn, cứu chữa người bị thương, hỗ trợ lương </w:t>
      </w:r>
      <w:r w:rsidRPr="00FE001A">
        <w:rPr>
          <w:rFonts w:ascii="Times New Roman" w:hAnsi="Times New Roman" w:cs="Times New Roman"/>
          <w:sz w:val="26"/>
          <w:szCs w:val="26"/>
          <w:lang w:val="vi-VN"/>
        </w:rPr>
        <w:lastRenderedPageBreak/>
        <w:t xml:space="preserve">thực, thuốc chữa bệnh, nước uống và nhu yếu phẩm khác tại khu vực bị chia cắt, khu vực ngập lụt nghiêm trọng và địa điểm sơ tán; </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i) Đảm bảo an ninh, trật tự an toàn </w:t>
      </w:r>
      <w:r w:rsidR="00F86A40">
        <w:rPr>
          <w:rFonts w:ascii="Times New Roman" w:hAnsi="Times New Roman" w:cs="Times New Roman"/>
          <w:sz w:val="26"/>
          <w:szCs w:val="26"/>
          <w:lang w:val="vi-VN"/>
        </w:rPr>
        <w:t>xã hội</w:t>
      </w:r>
      <w:r w:rsidRPr="00FE001A">
        <w:rPr>
          <w:rFonts w:ascii="Times New Roman" w:hAnsi="Times New Roman" w:cs="Times New Roman"/>
          <w:sz w:val="26"/>
          <w:szCs w:val="26"/>
          <w:lang w:val="vi-VN"/>
        </w:rPr>
        <w:t xml:space="preserve">, bảo vệ tài sản của Nhà nước và nhân dân tại khu vực xảy ra thiên tai; </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k) Huy động khẩn cấp và tuân thủ quyết định chỉ đạo, huy động khẩn cấp về nhân lực, vật tư, phương tiện, trang thiết bị, nhu yếu phẩm để kịp thời ứng phó với thiên tai.</w:t>
      </w:r>
    </w:p>
    <w:p w:rsidR="00FB0CF3" w:rsidRPr="00FE001A" w:rsidRDefault="00FB0CF3" w:rsidP="00D85095">
      <w:pPr>
        <w:widowControl w:val="0"/>
        <w:tabs>
          <w:tab w:val="left" w:pos="562"/>
          <w:tab w:val="left" w:pos="900"/>
        </w:tabs>
        <w:spacing w:before="20" w:after="0" w:line="240" w:lineRule="auto"/>
        <w:ind w:right="-1"/>
        <w:rPr>
          <w:rFonts w:ascii="Times New Roman" w:hAnsi="Times New Roman" w:cs="Times New Roman"/>
          <w:i/>
          <w:sz w:val="26"/>
          <w:szCs w:val="26"/>
          <w:lang w:val="vi-VN"/>
        </w:rPr>
      </w:pPr>
      <w:bookmarkStart w:id="14" w:name="_Toc198303939"/>
      <w:r w:rsidRPr="00FE001A">
        <w:rPr>
          <w:rFonts w:ascii="Times New Roman" w:hAnsi="Times New Roman" w:cs="Times New Roman"/>
          <w:i/>
          <w:sz w:val="26"/>
          <w:szCs w:val="26"/>
          <w:lang w:val="en-US"/>
        </w:rPr>
        <w:t xml:space="preserve">* </w:t>
      </w:r>
      <w:r w:rsidRPr="00FE001A">
        <w:rPr>
          <w:rFonts w:ascii="Times New Roman" w:hAnsi="Times New Roman" w:cs="Times New Roman"/>
          <w:i/>
          <w:sz w:val="26"/>
          <w:szCs w:val="26"/>
          <w:lang w:val="vi-VN"/>
        </w:rPr>
        <w:t xml:space="preserve"> Đối với hạn hán và xâm nhập mặn</w:t>
      </w:r>
      <w:bookmarkEnd w:id="14"/>
      <w:r w:rsidRPr="00FE001A">
        <w:rPr>
          <w:rFonts w:ascii="Times New Roman" w:hAnsi="Times New Roman" w:cs="Times New Roman"/>
          <w:i/>
          <w:sz w:val="26"/>
          <w:szCs w:val="26"/>
          <w:lang w:val="vi-VN"/>
        </w:rPr>
        <w:t>:</w:t>
      </w:r>
    </w:p>
    <w:p w:rsidR="00FB0CF3" w:rsidRPr="00FE001A" w:rsidRDefault="00FB0CF3" w:rsidP="00D85095">
      <w:pPr>
        <w:widowControl w:val="0"/>
        <w:numPr>
          <w:ilvl w:val="0"/>
          <w:numId w:val="5"/>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Điều chỉnh cơ cấu cây trồng, vật nuôi, mùa vụ phù hợp với dự báo, cảnh báo và tình hình diễn biến hạn hán và xâm nhập mặn;</w:t>
      </w:r>
    </w:p>
    <w:p w:rsidR="00FB0CF3" w:rsidRPr="00FE001A" w:rsidRDefault="00FB0CF3" w:rsidP="00D85095">
      <w:pPr>
        <w:widowControl w:val="0"/>
        <w:numPr>
          <w:ilvl w:val="0"/>
          <w:numId w:val="5"/>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Kiến nghị vận hành hợp lý các hồ chứa nước có li</w:t>
      </w:r>
      <w:r w:rsidRPr="00FE001A">
        <w:rPr>
          <w:rFonts w:ascii="Times New Roman" w:hAnsi="Times New Roman" w:cs="Times New Roman"/>
          <w:sz w:val="26"/>
          <w:szCs w:val="26"/>
          <w:lang w:val="en-US"/>
        </w:rPr>
        <w:t>ê</w:t>
      </w:r>
      <w:r w:rsidRPr="00FE001A">
        <w:rPr>
          <w:rFonts w:ascii="Times New Roman" w:hAnsi="Times New Roman" w:cs="Times New Roman"/>
          <w:sz w:val="26"/>
          <w:szCs w:val="26"/>
          <w:lang w:val="vi-VN"/>
        </w:rPr>
        <w:t xml:space="preserve">n quan đến </w:t>
      </w:r>
      <w:r w:rsidR="00E45A63">
        <w:rPr>
          <w:rFonts w:ascii="Times New Roman" w:hAnsi="Times New Roman" w:cs="Times New Roman"/>
          <w:sz w:val="26"/>
          <w:szCs w:val="26"/>
          <w:lang w:val="vi-VN"/>
        </w:rPr>
        <w:t>.......</w:t>
      </w:r>
      <w:r w:rsidRPr="00FE001A">
        <w:rPr>
          <w:rFonts w:ascii="Times New Roman" w:hAnsi="Times New Roman" w:cs="Times New Roman"/>
          <w:sz w:val="26"/>
          <w:szCs w:val="26"/>
          <w:lang w:val="vi-VN"/>
        </w:rPr>
        <w:t>, công trình cấp nước, ưu tiên cấp nước sinh hoạt; sử dụng tiết kiệm, chống thất thoát nước;</w:t>
      </w:r>
    </w:p>
    <w:p w:rsidR="00FB0CF3" w:rsidRPr="00FE001A" w:rsidRDefault="00FB0CF3" w:rsidP="00D85095">
      <w:pPr>
        <w:widowControl w:val="0"/>
        <w:numPr>
          <w:ilvl w:val="0"/>
          <w:numId w:val="5"/>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Kiến nghị ưu tiên cung cấp điện và vật tư, nhiên liệu cần thiết cho các trạm bơm;</w:t>
      </w:r>
    </w:p>
    <w:p w:rsidR="00FB0CF3" w:rsidRPr="00FE001A" w:rsidRDefault="00FB0CF3" w:rsidP="00D85095">
      <w:pPr>
        <w:widowControl w:val="0"/>
        <w:numPr>
          <w:ilvl w:val="0"/>
          <w:numId w:val="5"/>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Phối hợp với các đơn vị hữu quan trong việc quan trắc độ mặn, điều hành đóng mở cống lấy nước và ngăn mặn phù hợp với tình huống cụ thể.</w:t>
      </w:r>
    </w:p>
    <w:p w:rsidR="00FB0CF3" w:rsidRPr="00FE001A" w:rsidRDefault="00FB0CF3" w:rsidP="00D85095">
      <w:pPr>
        <w:widowControl w:val="0"/>
        <w:tabs>
          <w:tab w:val="left" w:pos="562"/>
          <w:tab w:val="left" w:pos="900"/>
        </w:tabs>
        <w:spacing w:before="20" w:after="0" w:line="240" w:lineRule="auto"/>
        <w:ind w:right="-1"/>
        <w:rPr>
          <w:rFonts w:ascii="Times New Roman" w:hAnsi="Times New Roman" w:cs="Times New Roman"/>
          <w:i/>
          <w:spacing w:val="-6"/>
          <w:sz w:val="26"/>
          <w:szCs w:val="26"/>
          <w:lang w:val="vi-VN"/>
        </w:rPr>
      </w:pPr>
      <w:bookmarkStart w:id="15" w:name="_Toc198303940"/>
      <w:r w:rsidRPr="00FE001A">
        <w:rPr>
          <w:rFonts w:ascii="Times New Roman" w:hAnsi="Times New Roman" w:cs="Times New Roman"/>
          <w:i/>
          <w:spacing w:val="-6"/>
          <w:sz w:val="26"/>
          <w:szCs w:val="26"/>
          <w:lang w:val="en-US"/>
        </w:rPr>
        <w:t xml:space="preserve">* </w:t>
      </w:r>
      <w:r w:rsidRPr="00FE001A">
        <w:rPr>
          <w:rFonts w:ascii="Times New Roman" w:hAnsi="Times New Roman" w:cs="Times New Roman"/>
          <w:i/>
          <w:spacing w:val="-6"/>
          <w:sz w:val="26"/>
          <w:szCs w:val="26"/>
          <w:lang w:val="vi-VN"/>
        </w:rPr>
        <w:t xml:space="preserve"> Đối với sương muối, rét hại</w:t>
      </w:r>
      <w:bookmarkEnd w:id="15"/>
      <w:r w:rsidRPr="00FE001A">
        <w:rPr>
          <w:rFonts w:ascii="Times New Roman" w:hAnsi="Times New Roman" w:cs="Times New Roman"/>
          <w:i/>
          <w:spacing w:val="-6"/>
          <w:sz w:val="26"/>
          <w:szCs w:val="26"/>
          <w:lang w:val="vi-VN"/>
        </w:rPr>
        <w:t>:</w:t>
      </w:r>
    </w:p>
    <w:p w:rsidR="00FB0CF3" w:rsidRPr="00FE001A" w:rsidRDefault="00FB0CF3" w:rsidP="00D85095">
      <w:pPr>
        <w:pStyle w:val="ColorfulList-Accent13"/>
        <w:widowControl w:val="0"/>
        <w:numPr>
          <w:ilvl w:val="0"/>
          <w:numId w:val="7"/>
        </w:numPr>
        <w:tabs>
          <w:tab w:val="num" w:pos="0"/>
          <w:tab w:val="left" w:pos="562"/>
          <w:tab w:val="left" w:pos="900"/>
          <w:tab w:val="left" w:pos="1080"/>
        </w:tabs>
        <w:spacing w:before="20"/>
        <w:ind w:left="0" w:right="-1" w:firstLine="540"/>
        <w:rPr>
          <w:sz w:val="26"/>
          <w:szCs w:val="26"/>
          <w:lang w:val="vi-VN"/>
        </w:rPr>
      </w:pPr>
      <w:r w:rsidRPr="00FE001A">
        <w:rPr>
          <w:sz w:val="26"/>
          <w:szCs w:val="26"/>
          <w:lang w:val="vi-VN"/>
        </w:rPr>
        <w:t>Triển khai biện pháp chống rét cho người, đặc biệt cho đối tượng dễ bị tổn thương;</w:t>
      </w:r>
    </w:p>
    <w:p w:rsidR="00FB0CF3" w:rsidRPr="00FE001A" w:rsidRDefault="00FB0CF3" w:rsidP="00D85095">
      <w:pPr>
        <w:pStyle w:val="ColorfulList-Accent13"/>
        <w:widowControl w:val="0"/>
        <w:numPr>
          <w:ilvl w:val="0"/>
          <w:numId w:val="7"/>
        </w:numPr>
        <w:tabs>
          <w:tab w:val="num" w:pos="0"/>
          <w:tab w:val="left" w:pos="562"/>
          <w:tab w:val="left" w:pos="900"/>
          <w:tab w:val="left" w:pos="1080"/>
        </w:tabs>
        <w:spacing w:before="20"/>
        <w:ind w:left="0" w:right="-1" w:firstLine="540"/>
        <w:rPr>
          <w:sz w:val="26"/>
          <w:szCs w:val="26"/>
          <w:lang w:val="vi-VN"/>
        </w:rPr>
      </w:pPr>
      <w:r w:rsidRPr="00FE001A">
        <w:rPr>
          <w:sz w:val="26"/>
          <w:szCs w:val="26"/>
          <w:lang w:val="vi-VN"/>
        </w:rPr>
        <w:t>Triển khai chống rét và đảm bảo nguồn thức ăn cho gia súc;</w:t>
      </w:r>
    </w:p>
    <w:p w:rsidR="00FB0CF3" w:rsidRPr="00FE001A" w:rsidRDefault="00FB0CF3" w:rsidP="00D85095">
      <w:pPr>
        <w:pStyle w:val="ColorfulList-Accent13"/>
        <w:widowControl w:val="0"/>
        <w:numPr>
          <w:ilvl w:val="0"/>
          <w:numId w:val="7"/>
        </w:numPr>
        <w:tabs>
          <w:tab w:val="num" w:pos="0"/>
          <w:tab w:val="left" w:pos="562"/>
          <w:tab w:val="left" w:pos="900"/>
          <w:tab w:val="left" w:pos="1080"/>
        </w:tabs>
        <w:spacing w:before="20"/>
        <w:ind w:left="0" w:right="-1" w:firstLine="540"/>
        <w:rPr>
          <w:sz w:val="26"/>
          <w:szCs w:val="26"/>
          <w:lang w:val="vi-VN"/>
        </w:rPr>
      </w:pPr>
      <w:r w:rsidRPr="00FE001A">
        <w:rPr>
          <w:sz w:val="26"/>
          <w:szCs w:val="26"/>
          <w:lang w:val="vi-VN"/>
        </w:rPr>
        <w:t>Triển khai biện pháp bảo vệ cây trồng phù hợp.</w:t>
      </w:r>
    </w:p>
    <w:p w:rsidR="00FB0CF3" w:rsidRPr="00FE001A" w:rsidRDefault="00FB0CF3" w:rsidP="00D85095">
      <w:pPr>
        <w:widowControl w:val="0"/>
        <w:tabs>
          <w:tab w:val="left" w:pos="562"/>
          <w:tab w:val="left" w:pos="900"/>
        </w:tabs>
        <w:spacing w:before="20" w:after="0" w:line="240" w:lineRule="auto"/>
        <w:ind w:right="-1"/>
        <w:rPr>
          <w:rFonts w:ascii="Times New Roman" w:hAnsi="Times New Roman" w:cs="Times New Roman"/>
          <w:i/>
          <w:spacing w:val="-6"/>
          <w:sz w:val="26"/>
          <w:szCs w:val="26"/>
          <w:lang w:val="vi-VN"/>
        </w:rPr>
      </w:pPr>
      <w:bookmarkStart w:id="16" w:name="_Toc198303941"/>
      <w:r w:rsidRPr="00FE001A">
        <w:rPr>
          <w:rFonts w:ascii="Times New Roman" w:hAnsi="Times New Roman" w:cs="Times New Roman"/>
          <w:i/>
          <w:spacing w:val="-6"/>
          <w:sz w:val="26"/>
          <w:szCs w:val="26"/>
          <w:lang w:val="en-US"/>
        </w:rPr>
        <w:t xml:space="preserve">* </w:t>
      </w:r>
      <w:r w:rsidRPr="00FE001A">
        <w:rPr>
          <w:rFonts w:ascii="Times New Roman" w:hAnsi="Times New Roman" w:cs="Times New Roman"/>
          <w:i/>
          <w:spacing w:val="-6"/>
          <w:sz w:val="26"/>
          <w:szCs w:val="26"/>
          <w:lang w:val="vi-VN"/>
        </w:rPr>
        <w:t xml:space="preserve"> Đối với động đất, sóng thần</w:t>
      </w:r>
      <w:bookmarkEnd w:id="16"/>
      <w:r w:rsidRPr="00FE001A">
        <w:rPr>
          <w:rFonts w:ascii="Times New Roman" w:hAnsi="Times New Roman" w:cs="Times New Roman"/>
          <w:i/>
          <w:spacing w:val="-6"/>
          <w:sz w:val="26"/>
          <w:szCs w:val="26"/>
          <w:lang w:val="vi-VN"/>
        </w:rPr>
        <w:t xml:space="preserve"> :</w:t>
      </w:r>
    </w:p>
    <w:p w:rsidR="00FB0CF3" w:rsidRPr="00FE001A" w:rsidRDefault="00FB0CF3" w:rsidP="00D85095">
      <w:pPr>
        <w:widowControl w:val="0"/>
        <w:numPr>
          <w:ilvl w:val="0"/>
          <w:numId w:val="6"/>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Chủ động trú, tránh, đảm bảo an toàn khi xảy ra động đất; </w:t>
      </w:r>
    </w:p>
    <w:p w:rsidR="00FB0CF3" w:rsidRPr="00FE001A" w:rsidRDefault="00FB0CF3" w:rsidP="00D85095">
      <w:pPr>
        <w:widowControl w:val="0"/>
        <w:numPr>
          <w:ilvl w:val="0"/>
          <w:numId w:val="6"/>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Chủ động sơ tán ra khỏi khu vực chịu ảnh hưởng của sóng thần;</w:t>
      </w:r>
    </w:p>
    <w:p w:rsidR="00FB0CF3" w:rsidRPr="00FE001A" w:rsidRDefault="00FB0CF3" w:rsidP="00D85095">
      <w:pPr>
        <w:widowControl w:val="0"/>
        <w:numPr>
          <w:ilvl w:val="0"/>
          <w:numId w:val="6"/>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Tổ chức tìm kiếm cứu nạn, cứu chữa người bị thương;</w:t>
      </w:r>
    </w:p>
    <w:p w:rsidR="00FB0CF3" w:rsidRPr="00FE001A" w:rsidRDefault="00FB0CF3" w:rsidP="00D85095">
      <w:pPr>
        <w:widowControl w:val="0"/>
        <w:numPr>
          <w:ilvl w:val="0"/>
          <w:numId w:val="6"/>
        </w:numPr>
        <w:tabs>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Bố trí nơi ở tạm, hỗ trợ lương thực, thuốc chữa bệnh, nước uống, nhu yếu phẩm khác cho người dân bị ảnh hưởng;</w:t>
      </w:r>
    </w:p>
    <w:p w:rsidR="00FB0CF3" w:rsidRPr="00FE001A" w:rsidRDefault="00FB0CF3" w:rsidP="00D85095">
      <w:pPr>
        <w:widowControl w:val="0"/>
        <w:tabs>
          <w:tab w:val="left" w:pos="562"/>
          <w:tab w:val="left" w:pos="900"/>
        </w:tabs>
        <w:spacing w:before="20" w:after="0" w:line="240" w:lineRule="auto"/>
        <w:ind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đ) Đảm bảo an ninh, trật tự an toàn </w:t>
      </w:r>
      <w:r w:rsidR="00F86A40">
        <w:rPr>
          <w:rFonts w:ascii="Times New Roman" w:hAnsi="Times New Roman" w:cs="Times New Roman"/>
          <w:sz w:val="26"/>
          <w:szCs w:val="26"/>
          <w:lang w:val="vi-VN"/>
        </w:rPr>
        <w:t>xã hội</w:t>
      </w:r>
      <w:r w:rsidRPr="00FE001A">
        <w:rPr>
          <w:rFonts w:ascii="Times New Roman" w:hAnsi="Times New Roman" w:cs="Times New Roman"/>
          <w:sz w:val="26"/>
          <w:szCs w:val="26"/>
          <w:lang w:val="vi-VN"/>
        </w:rPr>
        <w:t>, bảo vệ tài sản của Nhà nước và nhân dân tại khu vực xảy ra thiên tai.</w:t>
      </w:r>
    </w:p>
    <w:p w:rsidR="00FB0CF3" w:rsidRPr="00FE001A" w:rsidRDefault="00FB0CF3" w:rsidP="00D85095">
      <w:pPr>
        <w:widowControl w:val="0"/>
        <w:tabs>
          <w:tab w:val="left" w:pos="562"/>
          <w:tab w:val="left" w:pos="900"/>
          <w:tab w:val="left" w:pos="993"/>
        </w:tabs>
        <w:spacing w:before="20" w:after="0" w:line="240" w:lineRule="auto"/>
        <w:ind w:right="-1"/>
        <w:rPr>
          <w:rFonts w:ascii="Times New Roman" w:hAnsi="Times New Roman" w:cs="Times New Roman"/>
          <w:sz w:val="26"/>
          <w:szCs w:val="26"/>
          <w:lang w:val="vi-VN"/>
        </w:rPr>
      </w:pPr>
      <w:bookmarkStart w:id="17" w:name="_Toc198303942"/>
      <w:r w:rsidRPr="00FE001A">
        <w:rPr>
          <w:rFonts w:ascii="Times New Roman" w:hAnsi="Times New Roman" w:cs="Times New Roman"/>
          <w:i/>
          <w:sz w:val="26"/>
          <w:szCs w:val="26"/>
          <w:lang w:val="en-US"/>
        </w:rPr>
        <w:t xml:space="preserve">* </w:t>
      </w:r>
      <w:r w:rsidRPr="00FE001A">
        <w:rPr>
          <w:rFonts w:ascii="Times New Roman" w:hAnsi="Times New Roman" w:cs="Times New Roman"/>
          <w:i/>
          <w:sz w:val="26"/>
          <w:szCs w:val="26"/>
          <w:lang w:val="vi-VN"/>
        </w:rPr>
        <w:t xml:space="preserve"> Đối với nắng nóng, lốc, sét, mưa đá và các loại thiên tai khác</w:t>
      </w:r>
      <w:bookmarkEnd w:id="17"/>
      <w:r w:rsidRPr="00FE001A">
        <w:rPr>
          <w:rFonts w:ascii="Times New Roman" w:hAnsi="Times New Roman" w:cs="Times New Roman"/>
          <w:sz w:val="26"/>
          <w:szCs w:val="26"/>
          <w:lang w:val="vi-VN"/>
        </w:rPr>
        <w:t xml:space="preserve"> :</w:t>
      </w:r>
    </w:p>
    <w:p w:rsidR="00FB0CF3" w:rsidRPr="00FE001A" w:rsidRDefault="00FB0CF3" w:rsidP="00D85095">
      <w:pPr>
        <w:widowControl w:val="0"/>
        <w:tabs>
          <w:tab w:val="left" w:pos="562"/>
          <w:tab w:val="left" w:pos="900"/>
          <w:tab w:val="left" w:pos="993"/>
        </w:tabs>
        <w:spacing w:before="20" w:after="0" w:line="240" w:lineRule="auto"/>
        <w:ind w:right="-1"/>
        <w:rPr>
          <w:rFonts w:ascii="Times New Roman" w:hAnsi="Times New Roman" w:cs="Times New Roman"/>
          <w:sz w:val="26"/>
          <w:szCs w:val="26"/>
          <w:lang w:val="vi-VN"/>
        </w:rPr>
      </w:pPr>
      <w:r w:rsidRPr="00FE001A">
        <w:rPr>
          <w:rFonts w:ascii="Times New Roman" w:hAnsi="Times New Roman" w:cs="Times New Roman"/>
          <w:sz w:val="26"/>
          <w:szCs w:val="26"/>
          <w:lang w:val="vi-VN"/>
        </w:rPr>
        <w:tab/>
        <w:t>Căn cứ vào dự báo, cảnh báo, tính chất và diễn biễn thực tế của từng loại thiên tai, chủ động triển khai biện pháp ứng phó phù hợp với tình huống cụ thể.</w:t>
      </w:r>
    </w:p>
    <w:p w:rsidR="00FB0CF3" w:rsidRPr="00FE001A" w:rsidRDefault="008C5670" w:rsidP="00D85095">
      <w:pPr>
        <w:pStyle w:val="ListParagraph"/>
        <w:tabs>
          <w:tab w:val="left" w:pos="562"/>
        </w:tabs>
        <w:spacing w:before="20" w:after="0" w:line="240" w:lineRule="auto"/>
        <w:ind w:left="0" w:right="-1"/>
        <w:rPr>
          <w:rFonts w:ascii="Times New Roman" w:hAnsi="Times New Roman" w:cs="Times New Roman"/>
          <w:b/>
          <w:color w:val="000000"/>
          <w:sz w:val="26"/>
          <w:szCs w:val="26"/>
          <w:lang w:val="vi-VN"/>
        </w:rPr>
      </w:pPr>
      <w:r w:rsidRPr="00FE001A">
        <w:rPr>
          <w:rFonts w:ascii="Times New Roman" w:hAnsi="Times New Roman" w:cs="Times New Roman"/>
          <w:b/>
          <w:color w:val="000000"/>
          <w:sz w:val="26"/>
          <w:szCs w:val="26"/>
          <w:lang w:val="en-US"/>
        </w:rPr>
        <w:tab/>
      </w:r>
      <w:r w:rsidR="00FB0CF3" w:rsidRPr="00FE001A">
        <w:rPr>
          <w:rFonts w:ascii="Times New Roman" w:hAnsi="Times New Roman" w:cs="Times New Roman"/>
          <w:b/>
          <w:color w:val="000000"/>
          <w:sz w:val="26"/>
          <w:szCs w:val="26"/>
          <w:lang w:val="en-US"/>
        </w:rPr>
        <w:t xml:space="preserve">3. </w:t>
      </w:r>
      <w:r w:rsidR="00FB0CF3" w:rsidRPr="00FE001A">
        <w:rPr>
          <w:rFonts w:ascii="Times New Roman" w:hAnsi="Times New Roman" w:cs="Times New Roman"/>
          <w:b/>
          <w:color w:val="000000"/>
          <w:sz w:val="26"/>
          <w:szCs w:val="26"/>
          <w:lang w:val="vi-VN"/>
        </w:rPr>
        <w:t xml:space="preserve">Tổ chức </w:t>
      </w:r>
      <w:r w:rsidR="00FB0CF3" w:rsidRPr="00FE001A">
        <w:rPr>
          <w:rFonts w:ascii="Times New Roman" w:hAnsi="Times New Roman" w:cs="Times New Roman"/>
          <w:b/>
          <w:color w:val="000000"/>
          <w:sz w:val="26"/>
          <w:szCs w:val="26"/>
          <w:lang w:val="en-US"/>
        </w:rPr>
        <w:t>k</w:t>
      </w:r>
      <w:r w:rsidR="00FB0CF3" w:rsidRPr="00FE001A">
        <w:rPr>
          <w:rFonts w:ascii="Times New Roman" w:hAnsi="Times New Roman" w:cs="Times New Roman"/>
          <w:b/>
          <w:color w:val="000000"/>
          <w:sz w:val="26"/>
          <w:szCs w:val="26"/>
          <w:lang w:val="vi-VN"/>
        </w:rPr>
        <w:t>hắc phục hậu quả</w:t>
      </w:r>
    </w:p>
    <w:p w:rsidR="00FB0CF3" w:rsidRPr="00FE001A" w:rsidRDefault="008C5670" w:rsidP="00D85095">
      <w:pPr>
        <w:widowControl w:val="0"/>
        <w:tabs>
          <w:tab w:val="left" w:pos="562"/>
          <w:tab w:val="left" w:pos="900"/>
          <w:tab w:val="left" w:pos="1080"/>
        </w:tabs>
        <w:spacing w:before="20" w:after="0" w:line="240" w:lineRule="auto"/>
        <w:ind w:right="-1"/>
        <w:rPr>
          <w:rFonts w:ascii="Times New Roman" w:hAnsi="Times New Roman" w:cs="Times New Roman"/>
          <w:i/>
          <w:sz w:val="26"/>
          <w:szCs w:val="26"/>
          <w:lang w:val="vi-VN"/>
        </w:rPr>
      </w:pPr>
      <w:r w:rsidRPr="00FE001A">
        <w:rPr>
          <w:rFonts w:ascii="Times New Roman" w:hAnsi="Times New Roman" w:cs="Times New Roman"/>
          <w:i/>
          <w:color w:val="000000"/>
          <w:sz w:val="26"/>
          <w:szCs w:val="26"/>
          <w:lang w:val="en-US"/>
        </w:rPr>
        <w:tab/>
      </w:r>
      <w:r w:rsidR="00FB0CF3" w:rsidRPr="00FE001A">
        <w:rPr>
          <w:rFonts w:ascii="Times New Roman" w:hAnsi="Times New Roman" w:cs="Times New Roman"/>
          <w:i/>
          <w:color w:val="000000"/>
          <w:sz w:val="26"/>
          <w:szCs w:val="26"/>
          <w:lang w:val="en-US"/>
        </w:rPr>
        <w:t>3.1.</w:t>
      </w:r>
      <w:r w:rsidR="00FB0CF3" w:rsidRPr="00FE001A">
        <w:rPr>
          <w:rFonts w:ascii="Times New Roman" w:hAnsi="Times New Roman" w:cs="Times New Roman"/>
          <w:i/>
          <w:sz w:val="26"/>
          <w:szCs w:val="26"/>
          <w:lang w:val="vi-VN"/>
        </w:rPr>
        <w:t>Triển khai công tác tìm kiếm cứu nạn, cứu trợ, hỗ trợ lương thực, thực phẩm, thuốc chữa bệnh, nhu yếu phẩm thiết yếu khác và hỗ trợ tâm lý để ổn định đời sống của người dân:</w:t>
      </w:r>
    </w:p>
    <w:p w:rsidR="00FB0CF3" w:rsidRPr="00FE001A" w:rsidRDefault="00FB0CF3" w:rsidP="00D85095">
      <w:pPr>
        <w:widowControl w:val="0"/>
        <w:numPr>
          <w:ilvl w:val="0"/>
          <w:numId w:val="8"/>
        </w:numPr>
        <w:tabs>
          <w:tab w:val="left" w:pos="562"/>
          <w:tab w:val="left" w:pos="900"/>
          <w:tab w:val="left" w:pos="1080"/>
        </w:tabs>
        <w:suppressAutoHyphens w:val="0"/>
        <w:spacing w:before="20" w:after="0" w:line="240" w:lineRule="auto"/>
        <w:ind w:left="0" w:right="-1" w:firstLine="539"/>
        <w:rPr>
          <w:rFonts w:ascii="Times New Roman" w:hAnsi="Times New Roman" w:cs="Times New Roman"/>
          <w:spacing w:val="4"/>
          <w:sz w:val="26"/>
          <w:szCs w:val="26"/>
          <w:lang w:val="vi-VN"/>
        </w:rPr>
      </w:pPr>
      <w:r w:rsidRPr="00FE001A">
        <w:rPr>
          <w:rFonts w:ascii="Times New Roman" w:hAnsi="Times New Roman" w:cs="Times New Roman"/>
          <w:spacing w:val="4"/>
          <w:sz w:val="26"/>
          <w:szCs w:val="26"/>
          <w:lang w:val="vi-VN"/>
        </w:rPr>
        <w:t>Cấp cứu kịp thời người gặp nguy hiểm; tìm kiếm người, phương tiện mất tích;</w:t>
      </w:r>
    </w:p>
    <w:p w:rsidR="00FB0CF3" w:rsidRPr="00FE001A" w:rsidRDefault="00FB0CF3" w:rsidP="00D85095">
      <w:pPr>
        <w:widowControl w:val="0"/>
        <w:numPr>
          <w:ilvl w:val="0"/>
          <w:numId w:val="8"/>
        </w:numPr>
        <w:tabs>
          <w:tab w:val="left" w:pos="0"/>
          <w:tab w:val="left" w:pos="284"/>
          <w:tab w:val="left" w:pos="562"/>
          <w:tab w:val="left" w:pos="900"/>
          <w:tab w:val="left" w:pos="1080"/>
        </w:tabs>
        <w:suppressAutoHyphens w:val="0"/>
        <w:spacing w:before="20" w:after="0" w:line="240" w:lineRule="auto"/>
        <w:ind w:left="0" w:right="-1" w:firstLine="539"/>
        <w:rPr>
          <w:rFonts w:ascii="Times New Roman" w:hAnsi="Times New Roman" w:cs="Times New Roman"/>
          <w:sz w:val="26"/>
          <w:szCs w:val="26"/>
          <w:lang w:val="vi-VN"/>
        </w:rPr>
      </w:pPr>
      <w:r w:rsidRPr="00FE001A">
        <w:rPr>
          <w:rFonts w:ascii="Times New Roman" w:hAnsi="Times New Roman" w:cs="Times New Roman"/>
          <w:sz w:val="26"/>
          <w:szCs w:val="26"/>
          <w:lang w:val="vi-VN"/>
        </w:rPr>
        <w:t>Tiếp tục sơ tán người ra khỏi nơi nguy hiểm, ưu tiên đối tượng dễ bị tổn thương;</w:t>
      </w:r>
    </w:p>
    <w:p w:rsidR="00FB0CF3" w:rsidRPr="00FE001A" w:rsidRDefault="00FB0CF3" w:rsidP="00D85095">
      <w:pPr>
        <w:widowControl w:val="0"/>
        <w:numPr>
          <w:ilvl w:val="0"/>
          <w:numId w:val="8"/>
        </w:numPr>
        <w:tabs>
          <w:tab w:val="left" w:pos="562"/>
          <w:tab w:val="left" w:pos="900"/>
          <w:tab w:val="left" w:pos="1080"/>
        </w:tabs>
        <w:suppressAutoHyphens w:val="0"/>
        <w:spacing w:before="20" w:after="0" w:line="240" w:lineRule="auto"/>
        <w:ind w:left="0" w:right="-1" w:firstLine="539"/>
        <w:rPr>
          <w:rFonts w:ascii="Times New Roman" w:hAnsi="Times New Roman" w:cs="Times New Roman"/>
          <w:spacing w:val="4"/>
          <w:sz w:val="26"/>
          <w:szCs w:val="26"/>
          <w:lang w:val="vi-VN"/>
        </w:rPr>
      </w:pPr>
      <w:r w:rsidRPr="00FE001A">
        <w:rPr>
          <w:rFonts w:ascii="Times New Roman" w:hAnsi="Times New Roman" w:cs="Times New Roman"/>
          <w:spacing w:val="4"/>
          <w:sz w:val="26"/>
          <w:szCs w:val="26"/>
          <w:lang w:val="vi-VN"/>
        </w:rPr>
        <w:t>Lập các trạm cấp cứu tạm thời hoặc trưng dụng có thời hạn trụ sở cơ quan, trường học, cơ sở y tế tại khu vực có thiên tai để tiếp nhận cấp cứu người bị nạn;</w:t>
      </w:r>
    </w:p>
    <w:p w:rsidR="00FB0CF3" w:rsidRPr="00FE001A" w:rsidRDefault="00FB0CF3" w:rsidP="00D85095">
      <w:pPr>
        <w:numPr>
          <w:ilvl w:val="0"/>
          <w:numId w:val="8"/>
        </w:numPr>
        <w:tabs>
          <w:tab w:val="left" w:pos="562"/>
          <w:tab w:val="left" w:pos="90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Xác định  đối tượng cần được cứu trợ bao gồm cá nhân bị thương, hộ gia đình có người bị chết; hộ gia đình, cá nhân bị mất nhà ở, không có lương thực, nước uống và nhu yếu phẩm khác có nguy cơ ảnh hưởng tới tính mạng và sức khỏe, đặc biệt quan tâm tới đối tượng dễ bị tổn thương;</w:t>
      </w:r>
    </w:p>
    <w:p w:rsidR="00FB0CF3" w:rsidRPr="00FE001A" w:rsidRDefault="00FB0CF3" w:rsidP="00D85095">
      <w:pPr>
        <w:widowControl w:val="0"/>
        <w:tabs>
          <w:tab w:val="left" w:pos="0"/>
          <w:tab w:val="left" w:pos="900"/>
          <w:tab w:val="left" w:pos="1080"/>
        </w:tabs>
        <w:spacing w:before="20" w:after="0" w:line="240" w:lineRule="auto"/>
        <w:ind w:right="-1" w:firstLine="539"/>
        <w:rPr>
          <w:rFonts w:ascii="Times New Roman" w:hAnsi="Times New Roman" w:cs="Times New Roman"/>
          <w:sz w:val="26"/>
          <w:szCs w:val="26"/>
          <w:lang w:val="vi-VN"/>
        </w:rPr>
      </w:pPr>
      <w:r w:rsidRPr="00FE001A">
        <w:rPr>
          <w:rFonts w:ascii="Times New Roman" w:hAnsi="Times New Roman" w:cs="Times New Roman"/>
          <w:spacing w:val="4"/>
          <w:sz w:val="26"/>
          <w:szCs w:val="26"/>
          <w:lang w:val="vi-VN"/>
        </w:rPr>
        <w:t xml:space="preserve">đ) </w:t>
      </w:r>
      <w:r w:rsidRPr="00FE001A">
        <w:rPr>
          <w:rFonts w:ascii="Times New Roman" w:hAnsi="Times New Roman" w:cs="Times New Roman"/>
          <w:sz w:val="26"/>
          <w:szCs w:val="26"/>
          <w:lang w:val="vi-VN"/>
        </w:rPr>
        <w:t>Huy động người, vật tư, trang thiết bị, thuốc chữa bệnh để tham gia cứu chữa người bị nạn;</w:t>
      </w:r>
    </w:p>
    <w:p w:rsidR="00FB0CF3" w:rsidRPr="00FE001A" w:rsidRDefault="00FB0CF3" w:rsidP="00D85095">
      <w:pPr>
        <w:widowControl w:val="0"/>
        <w:numPr>
          <w:ilvl w:val="0"/>
          <w:numId w:val="8"/>
        </w:numPr>
        <w:tabs>
          <w:tab w:val="left" w:pos="562"/>
          <w:tab w:val="left" w:pos="900"/>
          <w:tab w:val="left" w:pos="1080"/>
        </w:tabs>
        <w:suppressAutoHyphens w:val="0"/>
        <w:spacing w:before="20" w:after="0" w:line="240" w:lineRule="auto"/>
        <w:ind w:left="0" w:right="-1" w:firstLine="539"/>
        <w:rPr>
          <w:rFonts w:ascii="Times New Roman" w:hAnsi="Times New Roman" w:cs="Times New Roman"/>
          <w:spacing w:val="4"/>
          <w:sz w:val="26"/>
          <w:szCs w:val="26"/>
          <w:lang w:val="vi-VN"/>
        </w:rPr>
      </w:pPr>
      <w:r w:rsidRPr="00FE001A">
        <w:rPr>
          <w:rFonts w:ascii="Times New Roman" w:hAnsi="Times New Roman" w:cs="Times New Roman"/>
          <w:sz w:val="26"/>
          <w:szCs w:val="26"/>
          <w:lang w:val="vi-VN"/>
        </w:rPr>
        <w:lastRenderedPageBreak/>
        <w:t>Dựng các lán trại tạm thời cho người dân bị mất nhà ở;</w:t>
      </w:r>
    </w:p>
    <w:p w:rsidR="00FB0CF3" w:rsidRPr="00FE001A" w:rsidRDefault="00FB0CF3" w:rsidP="00D85095">
      <w:pPr>
        <w:widowControl w:val="0"/>
        <w:numPr>
          <w:ilvl w:val="0"/>
          <w:numId w:val="8"/>
        </w:numPr>
        <w:tabs>
          <w:tab w:val="left" w:pos="562"/>
          <w:tab w:val="left" w:pos="900"/>
          <w:tab w:val="left" w:pos="1080"/>
        </w:tabs>
        <w:suppressAutoHyphens w:val="0"/>
        <w:spacing w:before="20" w:after="0" w:line="240" w:lineRule="auto"/>
        <w:ind w:left="0" w:right="-1" w:firstLine="539"/>
        <w:rPr>
          <w:rFonts w:ascii="Times New Roman" w:hAnsi="Times New Roman" w:cs="Times New Roman"/>
          <w:spacing w:val="4"/>
          <w:sz w:val="26"/>
          <w:szCs w:val="26"/>
          <w:lang w:val="vi-VN"/>
        </w:rPr>
      </w:pPr>
      <w:r w:rsidRPr="00FE001A">
        <w:rPr>
          <w:rFonts w:ascii="Times New Roman" w:hAnsi="Times New Roman" w:cs="Times New Roman"/>
          <w:sz w:val="26"/>
          <w:szCs w:val="26"/>
          <w:lang w:val="vi-VN"/>
        </w:rPr>
        <w:t>Cấp phát lương thực, thực phẩm, thuốc chữa bệnh, nước sạch và nhu yếu phẩm thiết yếu</w:t>
      </w:r>
      <w:r w:rsidRPr="00FE001A">
        <w:rPr>
          <w:rFonts w:ascii="Times New Roman" w:hAnsi="Times New Roman" w:cs="Times New Roman"/>
          <w:sz w:val="26"/>
          <w:szCs w:val="26"/>
          <w:lang w:val="en-US"/>
        </w:rPr>
        <w:t>.</w:t>
      </w:r>
    </w:p>
    <w:p w:rsidR="00FB0CF3" w:rsidRPr="00FE001A" w:rsidRDefault="008C5670" w:rsidP="00D85095">
      <w:pPr>
        <w:widowControl w:val="0"/>
        <w:tabs>
          <w:tab w:val="left" w:pos="562"/>
          <w:tab w:val="left" w:pos="900"/>
          <w:tab w:val="left" w:pos="1080"/>
        </w:tabs>
        <w:spacing w:before="20" w:after="0" w:line="240" w:lineRule="auto"/>
        <w:ind w:right="-1"/>
        <w:rPr>
          <w:rFonts w:ascii="Times New Roman" w:hAnsi="Times New Roman" w:cs="Times New Roman"/>
          <w:i/>
          <w:sz w:val="26"/>
          <w:szCs w:val="26"/>
          <w:lang w:val="vi-VN"/>
        </w:rPr>
      </w:pPr>
      <w:r w:rsidRPr="00FE001A">
        <w:rPr>
          <w:rFonts w:ascii="Times New Roman" w:hAnsi="Times New Roman" w:cs="Times New Roman"/>
          <w:i/>
          <w:sz w:val="26"/>
          <w:szCs w:val="26"/>
          <w:lang w:val="en-US"/>
        </w:rPr>
        <w:tab/>
      </w:r>
      <w:r w:rsidR="00FB0CF3" w:rsidRPr="00FE001A">
        <w:rPr>
          <w:rFonts w:ascii="Times New Roman" w:hAnsi="Times New Roman" w:cs="Times New Roman"/>
          <w:i/>
          <w:sz w:val="26"/>
          <w:szCs w:val="26"/>
          <w:lang w:val="en-US"/>
        </w:rPr>
        <w:t>3.2.</w:t>
      </w:r>
      <w:r w:rsidR="00FB0CF3" w:rsidRPr="00FE001A">
        <w:rPr>
          <w:rFonts w:ascii="Times New Roman" w:hAnsi="Times New Roman" w:cs="Times New Roman"/>
          <w:i/>
          <w:sz w:val="26"/>
          <w:szCs w:val="26"/>
          <w:lang w:val="vi-VN"/>
        </w:rPr>
        <w:t xml:space="preserve"> Thống kê, đánh giá thiệt hại, nhu cầu cần cứu trợ:</w:t>
      </w:r>
    </w:p>
    <w:p w:rsidR="00FB0CF3" w:rsidRPr="00FE001A" w:rsidRDefault="00FB0CF3" w:rsidP="00D85095">
      <w:pPr>
        <w:widowControl w:val="0"/>
        <w:numPr>
          <w:ilvl w:val="1"/>
          <w:numId w:val="9"/>
        </w:numPr>
        <w:tabs>
          <w:tab w:val="num" w:pos="0"/>
          <w:tab w:val="left" w:pos="562"/>
          <w:tab w:val="left" w:pos="900"/>
          <w:tab w:val="left" w:pos="1080"/>
        </w:tabs>
        <w:suppressAutoHyphens w:val="0"/>
        <w:spacing w:before="20" w:after="0" w:line="240" w:lineRule="auto"/>
        <w:ind w:left="0" w:right="-1" w:firstLine="540"/>
        <w:rPr>
          <w:rFonts w:ascii="Times New Roman" w:hAnsi="Times New Roman" w:cs="Times New Roman"/>
          <w:sz w:val="26"/>
          <w:szCs w:val="26"/>
          <w:lang w:val="vi-VN"/>
        </w:rPr>
      </w:pPr>
      <w:r w:rsidRPr="00FE001A">
        <w:rPr>
          <w:rFonts w:ascii="Times New Roman" w:hAnsi="Times New Roman" w:cs="Times New Roman"/>
          <w:sz w:val="26"/>
          <w:szCs w:val="26"/>
          <w:lang w:val="vi-VN"/>
        </w:rPr>
        <w:t>Thống kê, đánh giá thiệt hại do thiên tai gây ra, nhu cầu cứu trợ, hỗ trợ và đề xuất phương án khắc phục hậu quả;</w:t>
      </w:r>
    </w:p>
    <w:p w:rsidR="00FB0CF3" w:rsidRPr="00FE001A" w:rsidRDefault="00FB0CF3" w:rsidP="00D85095">
      <w:pPr>
        <w:widowControl w:val="0"/>
        <w:tabs>
          <w:tab w:val="left" w:pos="562"/>
          <w:tab w:val="left" w:pos="900"/>
          <w:tab w:val="left" w:pos="1080"/>
          <w:tab w:val="num" w:pos="1495"/>
        </w:tabs>
        <w:spacing w:before="20" w:after="0" w:line="240" w:lineRule="auto"/>
        <w:ind w:right="-1"/>
        <w:rPr>
          <w:rFonts w:ascii="Times New Roman" w:hAnsi="Times New Roman" w:cs="Times New Roman"/>
          <w:bCs/>
          <w:iCs/>
          <w:sz w:val="26"/>
          <w:szCs w:val="26"/>
          <w:lang w:val="vi-VN"/>
        </w:rPr>
      </w:pPr>
      <w:r w:rsidRPr="00FE001A">
        <w:rPr>
          <w:rFonts w:ascii="Times New Roman" w:hAnsi="Times New Roman" w:cs="Times New Roman"/>
          <w:bCs/>
          <w:iCs/>
          <w:sz w:val="26"/>
          <w:szCs w:val="26"/>
          <w:lang w:val="vi-VN"/>
        </w:rPr>
        <w:t xml:space="preserve">       b) Kiến nghị hỗ trợ lương thực, thực phẩm, thuốc chữa bệnh và nhu yếu phẩm thiết yếu khác để ổn định đời sống của người dân, vệ sinhmôi trường, phòng chống dịch bệnh ở khu vực bị tác động của thiên tai;</w:t>
      </w:r>
    </w:p>
    <w:p w:rsidR="00FB0CF3" w:rsidRPr="00FE001A" w:rsidRDefault="00FB0CF3" w:rsidP="00D85095">
      <w:pPr>
        <w:widowControl w:val="0"/>
        <w:tabs>
          <w:tab w:val="left" w:pos="562"/>
          <w:tab w:val="left" w:pos="900"/>
          <w:tab w:val="left" w:pos="1080"/>
        </w:tabs>
        <w:spacing w:before="20" w:after="0" w:line="240" w:lineRule="auto"/>
        <w:ind w:right="-1"/>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       c) Kiến nghị hỗ trợ giống cây trồng, vật nuôi, vật tư, trang thiết bị, nhiên liệu thiết yếu khác để phục hồi sản xuất;</w:t>
      </w:r>
    </w:p>
    <w:p w:rsidR="00FB0CF3" w:rsidRPr="00FE001A" w:rsidRDefault="00FB0CF3" w:rsidP="00D85095">
      <w:pPr>
        <w:widowControl w:val="0"/>
        <w:tabs>
          <w:tab w:val="left" w:pos="562"/>
          <w:tab w:val="left" w:pos="900"/>
          <w:tab w:val="left" w:pos="1080"/>
        </w:tabs>
        <w:spacing w:before="20" w:after="0" w:line="240" w:lineRule="auto"/>
        <w:ind w:right="-1"/>
        <w:rPr>
          <w:rFonts w:ascii="Times New Roman" w:hAnsi="Times New Roman" w:cs="Times New Roman"/>
          <w:sz w:val="26"/>
          <w:szCs w:val="26"/>
          <w:lang w:val="vi-VN"/>
        </w:rPr>
      </w:pPr>
      <w:r w:rsidRPr="00FE001A">
        <w:rPr>
          <w:rFonts w:ascii="Times New Roman" w:hAnsi="Times New Roman" w:cs="Times New Roman"/>
          <w:sz w:val="26"/>
          <w:szCs w:val="26"/>
          <w:lang w:val="vi-VN"/>
        </w:rPr>
        <w:t xml:space="preserve">        d) Tổ chức vệ sinh môi trường, phòng chống dịch bệnh ở khu vực bị tác động của thiên tai;</w:t>
      </w:r>
    </w:p>
    <w:p w:rsidR="00FB0CF3" w:rsidRPr="00FE001A" w:rsidRDefault="00FB0CF3" w:rsidP="00D85095">
      <w:pPr>
        <w:widowControl w:val="0"/>
        <w:tabs>
          <w:tab w:val="left" w:pos="562"/>
          <w:tab w:val="left" w:pos="900"/>
          <w:tab w:val="left" w:pos="1080"/>
        </w:tabs>
        <w:spacing w:before="20" w:after="0" w:line="240" w:lineRule="auto"/>
        <w:ind w:right="-1"/>
        <w:rPr>
          <w:rFonts w:ascii="Times New Roman" w:hAnsi="Times New Roman" w:cs="Times New Roman"/>
          <w:bCs/>
          <w:iCs/>
          <w:sz w:val="26"/>
          <w:szCs w:val="26"/>
          <w:lang w:val="en-US"/>
        </w:rPr>
      </w:pPr>
      <w:r w:rsidRPr="00FE001A">
        <w:rPr>
          <w:rFonts w:ascii="Times New Roman" w:hAnsi="Times New Roman" w:cs="Times New Roman"/>
          <w:bCs/>
          <w:iCs/>
          <w:sz w:val="26"/>
          <w:szCs w:val="26"/>
          <w:lang w:val="vi-VN"/>
        </w:rPr>
        <w:t xml:space="preserve">         đ) Lập kế hoạch và đề xuất sửa chữa, khôi phục, nâng cấp công trình phòng, chống thiên tai, giao thông, thông tin, thủy lợi, điện lực, trường học, cơ sở y tế và công trình hạ tầng công cộng</w:t>
      </w:r>
      <w:r w:rsidRPr="00FE001A">
        <w:rPr>
          <w:rFonts w:ascii="Times New Roman" w:hAnsi="Times New Roman" w:cs="Times New Roman"/>
          <w:bCs/>
          <w:iCs/>
          <w:sz w:val="26"/>
          <w:szCs w:val="26"/>
          <w:lang w:val="en-US"/>
        </w:rPr>
        <w:t>.</w:t>
      </w:r>
    </w:p>
    <w:p w:rsidR="00FB0CF3" w:rsidRPr="00FE001A" w:rsidRDefault="008C5670" w:rsidP="00D85095">
      <w:pPr>
        <w:widowControl w:val="0"/>
        <w:tabs>
          <w:tab w:val="left" w:pos="562"/>
          <w:tab w:val="left" w:pos="900"/>
          <w:tab w:val="left" w:pos="1080"/>
        </w:tabs>
        <w:spacing w:before="20" w:after="0" w:line="240" w:lineRule="auto"/>
        <w:rPr>
          <w:rFonts w:ascii="Times New Roman" w:hAnsi="Times New Roman" w:cs="Times New Roman"/>
          <w:b/>
          <w:sz w:val="26"/>
          <w:szCs w:val="26"/>
          <w:lang w:val="vi-VN"/>
        </w:rPr>
      </w:pPr>
      <w:r w:rsidRPr="00FE001A">
        <w:rPr>
          <w:rFonts w:ascii="Times New Roman" w:hAnsi="Times New Roman" w:cs="Times New Roman"/>
          <w:b/>
          <w:color w:val="000000"/>
          <w:sz w:val="26"/>
          <w:szCs w:val="26"/>
          <w:lang w:val="vi-VN"/>
        </w:rPr>
        <w:tab/>
      </w:r>
      <w:r w:rsidR="00FB0CF3" w:rsidRPr="00FE001A">
        <w:rPr>
          <w:rFonts w:ascii="Times New Roman" w:hAnsi="Times New Roman" w:cs="Times New Roman"/>
          <w:b/>
          <w:color w:val="000000"/>
          <w:sz w:val="26"/>
          <w:szCs w:val="26"/>
          <w:lang w:val="vi-VN"/>
        </w:rPr>
        <w:t>IV</w:t>
      </w:r>
      <w:r w:rsidR="00FB0CF3" w:rsidRPr="00FE001A">
        <w:rPr>
          <w:rFonts w:ascii="Times New Roman" w:hAnsi="Times New Roman" w:cs="Times New Roman"/>
          <w:b/>
          <w:color w:val="000000"/>
          <w:sz w:val="26"/>
          <w:szCs w:val="26"/>
          <w:lang w:val="en-US"/>
        </w:rPr>
        <w:t xml:space="preserve">. </w:t>
      </w:r>
      <w:r w:rsidR="00FB0CF3" w:rsidRPr="00FE001A">
        <w:rPr>
          <w:rFonts w:ascii="Times New Roman" w:hAnsi="Times New Roman" w:cs="Times New Roman"/>
          <w:b/>
          <w:sz w:val="26"/>
          <w:szCs w:val="26"/>
          <w:lang w:val="vi-VN"/>
        </w:rPr>
        <w:t xml:space="preserve">Tổ </w:t>
      </w:r>
      <w:r w:rsidR="00FB0CF3" w:rsidRPr="00FE001A">
        <w:rPr>
          <w:rFonts w:ascii="Times New Roman" w:hAnsi="Times New Roman" w:cs="Times New Roman"/>
          <w:b/>
          <w:sz w:val="26"/>
          <w:szCs w:val="26"/>
          <w:lang w:val="en-US"/>
        </w:rPr>
        <w:t>c</w:t>
      </w:r>
      <w:r w:rsidR="00FB0CF3" w:rsidRPr="00FE001A">
        <w:rPr>
          <w:rFonts w:ascii="Times New Roman" w:hAnsi="Times New Roman" w:cs="Times New Roman"/>
          <w:b/>
          <w:sz w:val="26"/>
          <w:szCs w:val="26"/>
          <w:lang w:val="vi-VN"/>
        </w:rPr>
        <w:t xml:space="preserve">hức </w:t>
      </w:r>
      <w:r w:rsidR="00FB0CF3" w:rsidRPr="00FE001A">
        <w:rPr>
          <w:rFonts w:ascii="Times New Roman" w:hAnsi="Times New Roman" w:cs="Times New Roman"/>
          <w:b/>
          <w:sz w:val="26"/>
          <w:szCs w:val="26"/>
          <w:lang w:val="en-US"/>
        </w:rPr>
        <w:t>t</w:t>
      </w:r>
      <w:r w:rsidR="00FB0CF3" w:rsidRPr="00FE001A">
        <w:rPr>
          <w:rFonts w:ascii="Times New Roman" w:hAnsi="Times New Roman" w:cs="Times New Roman"/>
          <w:b/>
          <w:sz w:val="26"/>
          <w:szCs w:val="26"/>
          <w:lang w:val="vi-VN"/>
        </w:rPr>
        <w:t xml:space="preserve">hực </w:t>
      </w:r>
      <w:r w:rsidR="00FB0CF3" w:rsidRPr="00FE001A">
        <w:rPr>
          <w:rFonts w:ascii="Times New Roman" w:hAnsi="Times New Roman" w:cs="Times New Roman"/>
          <w:b/>
          <w:sz w:val="26"/>
          <w:szCs w:val="26"/>
          <w:lang w:val="en-US"/>
        </w:rPr>
        <w:t>h</w:t>
      </w:r>
      <w:r w:rsidR="00FB0CF3" w:rsidRPr="00FE001A">
        <w:rPr>
          <w:rFonts w:ascii="Times New Roman" w:hAnsi="Times New Roman" w:cs="Times New Roman"/>
          <w:b/>
          <w:sz w:val="26"/>
          <w:szCs w:val="26"/>
          <w:lang w:val="vi-VN"/>
        </w:rPr>
        <w:t>iện</w:t>
      </w:r>
    </w:p>
    <w:p w:rsidR="00FB0CF3" w:rsidRPr="00FE001A" w:rsidRDefault="008C5670" w:rsidP="00D85095">
      <w:pPr>
        <w:tabs>
          <w:tab w:val="left" w:pos="562"/>
        </w:tabs>
        <w:spacing w:before="20" w:after="0" w:line="240" w:lineRule="auto"/>
        <w:rPr>
          <w:rFonts w:ascii="Times New Roman" w:hAnsi="Times New Roman" w:cs="Times New Roman"/>
          <w:b/>
          <w:sz w:val="26"/>
          <w:szCs w:val="26"/>
          <w:lang w:val="vi-VN"/>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 xml:space="preserve">1. </w:t>
      </w:r>
      <w:r w:rsidR="00FB0CF3" w:rsidRPr="00FE001A">
        <w:rPr>
          <w:rFonts w:ascii="Times New Roman" w:hAnsi="Times New Roman" w:cs="Times New Roman"/>
          <w:b/>
          <w:sz w:val="26"/>
          <w:szCs w:val="26"/>
          <w:lang w:val="vi-VN"/>
        </w:rPr>
        <w:t xml:space="preserve">Phân </w:t>
      </w:r>
      <w:r w:rsidR="00FB0CF3" w:rsidRPr="00FE001A">
        <w:rPr>
          <w:rFonts w:ascii="Times New Roman" w:hAnsi="Times New Roman" w:cs="Times New Roman"/>
          <w:b/>
          <w:sz w:val="26"/>
          <w:szCs w:val="26"/>
          <w:lang w:val="en-US"/>
        </w:rPr>
        <w:t>c</w:t>
      </w:r>
      <w:r w:rsidR="00FB0CF3" w:rsidRPr="00FE001A">
        <w:rPr>
          <w:rFonts w:ascii="Times New Roman" w:hAnsi="Times New Roman" w:cs="Times New Roman"/>
          <w:b/>
          <w:sz w:val="26"/>
          <w:szCs w:val="26"/>
          <w:lang w:val="vi-VN"/>
        </w:rPr>
        <w:t xml:space="preserve">ông trách </w:t>
      </w:r>
      <w:r w:rsidR="00FB0CF3" w:rsidRPr="00FE001A">
        <w:rPr>
          <w:rFonts w:ascii="Times New Roman" w:hAnsi="Times New Roman" w:cs="Times New Roman"/>
          <w:b/>
          <w:sz w:val="26"/>
          <w:szCs w:val="26"/>
          <w:lang w:val="en-US"/>
        </w:rPr>
        <w:t>nhiệm</w:t>
      </w:r>
      <w:r w:rsidR="00FB0CF3" w:rsidRPr="00FE001A">
        <w:rPr>
          <w:rFonts w:ascii="Times New Roman" w:hAnsi="Times New Roman" w:cs="Times New Roman"/>
          <w:b/>
          <w:sz w:val="26"/>
          <w:szCs w:val="26"/>
          <w:lang w:val="vi-VN"/>
        </w:rPr>
        <w:t xml:space="preserve"> và tổ chức thực hiện</w:t>
      </w:r>
    </w:p>
    <w:p w:rsidR="00FB0CF3" w:rsidRPr="00FE001A" w:rsidRDefault="00FB0CF3" w:rsidP="00D85095">
      <w:pPr>
        <w:tabs>
          <w:tab w:val="left" w:pos="562"/>
        </w:tabs>
        <w:spacing w:before="20" w:after="0" w:line="240" w:lineRule="auto"/>
        <w:ind w:right="-1"/>
        <w:rPr>
          <w:rFonts w:ascii="Times New Roman" w:hAnsi="Times New Roman" w:cs="Times New Roman"/>
          <w:color w:val="000000"/>
          <w:sz w:val="26"/>
          <w:szCs w:val="26"/>
          <w:lang w:val="vi-VN"/>
        </w:rPr>
      </w:pPr>
      <w:r w:rsidRPr="00FE001A">
        <w:rPr>
          <w:rFonts w:ascii="Times New Roman" w:hAnsi="Times New Roman" w:cs="Times New Roman"/>
          <w:sz w:val="26"/>
          <w:szCs w:val="26"/>
          <w:lang w:val="vi-VN"/>
        </w:rPr>
        <w:tab/>
        <w:t xml:space="preserve">Xác định rõ trách nhiệm, phân công cụ thể cho các tổ chức, đoàn thể và các cá nhân thực hiện </w:t>
      </w:r>
      <w:r w:rsidRPr="00FE001A">
        <w:rPr>
          <w:rFonts w:ascii="Times New Roman" w:hAnsi="Times New Roman" w:cs="Times New Roman"/>
          <w:sz w:val="26"/>
          <w:szCs w:val="26"/>
          <w:lang w:val="en-US"/>
        </w:rPr>
        <w:t>K</w:t>
      </w:r>
      <w:r w:rsidRPr="00FE001A">
        <w:rPr>
          <w:rFonts w:ascii="Times New Roman" w:hAnsi="Times New Roman" w:cs="Times New Roman"/>
          <w:sz w:val="26"/>
          <w:szCs w:val="26"/>
          <w:lang w:val="vi-VN"/>
        </w:rPr>
        <w:t>ế hoạch phòng, chống thiên tai</w:t>
      </w:r>
      <w:r w:rsidRPr="00FE001A">
        <w:rPr>
          <w:rFonts w:ascii="Times New Roman" w:hAnsi="Times New Roman" w:cs="Times New Roman"/>
          <w:color w:val="000000"/>
          <w:sz w:val="26"/>
          <w:szCs w:val="26"/>
          <w:lang w:val="vi-VN"/>
        </w:rPr>
        <w:t>:</w:t>
      </w:r>
    </w:p>
    <w:p w:rsidR="00FB0CF3" w:rsidRPr="00FE001A" w:rsidRDefault="00FB0CF3" w:rsidP="00D85095">
      <w:pPr>
        <w:pStyle w:val="ListParagraph"/>
        <w:widowControl w:val="0"/>
        <w:numPr>
          <w:ilvl w:val="0"/>
          <w:numId w:val="3"/>
        </w:numPr>
        <w:autoSpaceDE w:val="0"/>
        <w:spacing w:before="20" w:after="0" w:line="240" w:lineRule="auto"/>
        <w:ind w:left="900" w:right="-1"/>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 xml:space="preserve">Chủ tịch UBND </w:t>
      </w:r>
      <w:r w:rsidR="00E45A63">
        <w:rPr>
          <w:rFonts w:ascii="Times New Roman" w:hAnsi="Times New Roman" w:cs="Times New Roman"/>
          <w:bCs/>
          <w:iCs/>
          <w:color w:val="000000"/>
          <w:sz w:val="26"/>
          <w:szCs w:val="26"/>
        </w:rPr>
        <w:t>.......</w:t>
      </w:r>
      <w:r w:rsidRPr="00FE001A">
        <w:rPr>
          <w:rFonts w:ascii="Times New Roman" w:hAnsi="Times New Roman" w:cs="Times New Roman"/>
          <w:bCs/>
          <w:iCs/>
          <w:color w:val="000000"/>
          <w:sz w:val="26"/>
          <w:szCs w:val="26"/>
        </w:rPr>
        <w:t xml:space="preserve"> chỉ đạo hoàn thiện, phê duyệt bản Kế hoạch và tổ chức thực hiện;</w:t>
      </w:r>
    </w:p>
    <w:p w:rsidR="00FB0CF3" w:rsidRPr="00FE001A" w:rsidRDefault="00FB0CF3" w:rsidP="00D85095">
      <w:pPr>
        <w:pStyle w:val="ListParagraph"/>
        <w:widowControl w:val="0"/>
        <w:numPr>
          <w:ilvl w:val="0"/>
          <w:numId w:val="3"/>
        </w:numPr>
        <w:autoSpaceDE w:val="0"/>
        <w:spacing w:before="20" w:after="0" w:line="240" w:lineRule="auto"/>
        <w:ind w:left="900" w:right="-1"/>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Phân công cụ thể và xác định rõ trách nhiệm của từng thôn/bản/ấp;</w:t>
      </w:r>
    </w:p>
    <w:p w:rsidR="00FB0CF3" w:rsidRPr="00FE001A" w:rsidRDefault="00FB0CF3" w:rsidP="00D85095">
      <w:pPr>
        <w:pStyle w:val="ListParagraph"/>
        <w:widowControl w:val="0"/>
        <w:numPr>
          <w:ilvl w:val="0"/>
          <w:numId w:val="3"/>
        </w:numPr>
        <w:autoSpaceDE w:val="0"/>
        <w:spacing w:before="20" w:after="0" w:line="240" w:lineRule="auto"/>
        <w:ind w:left="900" w:right="-1"/>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Tổ chức hội nghị triển khai và thông báo cho người dân về Kế hoạch đã được phê duyệt, đồng thời giải trình các hạng mục mà người dân đề nghị nhưng chưa đưa vào kế hoạch;</w:t>
      </w:r>
    </w:p>
    <w:p w:rsidR="00FB0CF3" w:rsidRPr="00FE001A" w:rsidRDefault="00FB0CF3" w:rsidP="00D85095">
      <w:pPr>
        <w:pStyle w:val="ListParagraph"/>
        <w:widowControl w:val="0"/>
        <w:numPr>
          <w:ilvl w:val="0"/>
          <w:numId w:val="3"/>
        </w:numPr>
        <w:autoSpaceDE w:val="0"/>
        <w:spacing w:before="20" w:after="0" w:line="240" w:lineRule="auto"/>
        <w:ind w:left="900" w:right="-1"/>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Huy động người dân tham gia thực hiện các hoạt động theo kế hoạch;</w:t>
      </w:r>
    </w:p>
    <w:p w:rsidR="00FB0CF3" w:rsidRPr="00FE001A" w:rsidRDefault="00FB0CF3" w:rsidP="00D85095">
      <w:pPr>
        <w:pStyle w:val="ListParagraph"/>
        <w:widowControl w:val="0"/>
        <w:numPr>
          <w:ilvl w:val="0"/>
          <w:numId w:val="3"/>
        </w:numPr>
        <w:autoSpaceDE w:val="0"/>
        <w:spacing w:before="20" w:after="0" w:line="240" w:lineRule="auto"/>
        <w:ind w:left="900" w:right="-1"/>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Tổ chức thông tin, tuyên truyền, giáo dục nâng cao nhận thức cộng đồng; tổ chức thường trực, cập nhật thông tin diễn biến thiên tai.</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sz w:val="26"/>
          <w:szCs w:val="26"/>
          <w:lang w:val="en-US"/>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 xml:space="preserve">2. </w:t>
      </w:r>
      <w:r w:rsidR="00FB0CF3" w:rsidRPr="00FE001A">
        <w:rPr>
          <w:rFonts w:ascii="Times New Roman" w:hAnsi="Times New Roman" w:cs="Times New Roman"/>
          <w:b/>
          <w:sz w:val="26"/>
          <w:szCs w:val="26"/>
          <w:lang w:val="vi-VN"/>
        </w:rPr>
        <w:t>Xác định nguồn lực để thực hiện</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en-US"/>
        </w:rPr>
        <w:tab/>
        <w:t xml:space="preserve">Tổ chức, hộ gia đình và cá nhân trên địa bàn </w:t>
      </w:r>
      <w:r w:rsidR="00E45A63">
        <w:rPr>
          <w:rFonts w:ascii="Times New Roman" w:hAnsi="Times New Roman" w:cs="Times New Roman"/>
          <w:sz w:val="26"/>
          <w:szCs w:val="26"/>
          <w:lang w:val="en-US"/>
        </w:rPr>
        <w:t>.......</w:t>
      </w:r>
      <w:r w:rsidRPr="00FE001A">
        <w:rPr>
          <w:rFonts w:ascii="Times New Roman" w:hAnsi="Times New Roman" w:cs="Times New Roman"/>
          <w:sz w:val="26"/>
          <w:szCs w:val="26"/>
          <w:lang w:val="en-US"/>
        </w:rPr>
        <w:t xml:space="preserve"> là lực lượng tại chỗ thực hiện Kế hoạch phòng, chống thiên tai này, bao gồm:</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 xml:space="preserve">Các nguồn lực từ các tổ chức chính trị </w:t>
      </w:r>
      <w:r w:rsidR="00F86A40">
        <w:rPr>
          <w:rFonts w:ascii="Times New Roman" w:hAnsi="Times New Roman" w:cs="Times New Roman"/>
          <w:bCs/>
          <w:iCs/>
          <w:color w:val="000000"/>
          <w:sz w:val="26"/>
          <w:szCs w:val="26"/>
        </w:rPr>
        <w:t>xã hội</w:t>
      </w:r>
      <w:r w:rsidRPr="00FE001A">
        <w:rPr>
          <w:rFonts w:ascii="Times New Roman" w:hAnsi="Times New Roman" w:cs="Times New Roman"/>
          <w:bCs/>
          <w:iCs/>
          <w:color w:val="000000"/>
          <w:sz w:val="26"/>
          <w:szCs w:val="26"/>
        </w:rPr>
        <w:t xml:space="preserve"> trong </w:t>
      </w:r>
      <w:r w:rsidR="00E45A63">
        <w:rPr>
          <w:rFonts w:ascii="Times New Roman" w:hAnsi="Times New Roman" w:cs="Times New Roman"/>
          <w:bCs/>
          <w:iCs/>
          <w:color w:val="000000"/>
          <w:sz w:val="26"/>
          <w:szCs w:val="26"/>
        </w:rPr>
        <w:t>.......</w:t>
      </w:r>
      <w:r w:rsidRPr="00FE001A">
        <w:rPr>
          <w:rFonts w:ascii="Times New Roman" w:hAnsi="Times New Roman" w:cs="Times New Roman"/>
          <w:bCs/>
          <w:iCs/>
          <w:color w:val="000000"/>
          <w:sz w:val="26"/>
          <w:szCs w:val="26"/>
        </w:rPr>
        <w:t>; ví dụ: lực lượng dân quân tự vệ, Hội phụ nữ, Hội cựu chiến binh, Hội chữ thập đỏ…</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Các nguồn vật tư, phương tiện, trang thiết bị, nhu yếu phẩm trong cộng đồng.</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Hệ thống thông tin, truyền thông công cộng.</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Quỹ phòng, chống thiên tai.</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Các nguồn đóng góp tự nguyện của tổ chức, cá nhân.</w:t>
      </w:r>
    </w:p>
    <w:p w:rsidR="00FB0CF3" w:rsidRPr="00FE001A" w:rsidRDefault="00FB0CF3" w:rsidP="00D85095">
      <w:pPr>
        <w:pStyle w:val="ListParagraph"/>
        <w:widowControl w:val="0"/>
        <w:numPr>
          <w:ilvl w:val="0"/>
          <w:numId w:val="3"/>
        </w:numPr>
        <w:autoSpaceDE w:val="0"/>
        <w:spacing w:before="20" w:after="0" w:line="240" w:lineRule="auto"/>
        <w:ind w:left="900"/>
        <w:rPr>
          <w:rFonts w:ascii="Times New Roman" w:hAnsi="Times New Roman" w:cs="Times New Roman"/>
          <w:bCs/>
          <w:iCs/>
          <w:color w:val="000000"/>
          <w:sz w:val="26"/>
          <w:szCs w:val="26"/>
        </w:rPr>
      </w:pPr>
      <w:r w:rsidRPr="00FE001A">
        <w:rPr>
          <w:rFonts w:ascii="Times New Roman" w:hAnsi="Times New Roman" w:cs="Times New Roman"/>
          <w:bCs/>
          <w:iCs/>
          <w:color w:val="000000"/>
          <w:sz w:val="26"/>
          <w:szCs w:val="26"/>
        </w:rPr>
        <w:t>Các nguồn hỗ trợ từ ngân sách Nhà nước và các tổ chức khác.</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sz w:val="26"/>
          <w:szCs w:val="26"/>
          <w:lang w:val="vi-VN"/>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 xml:space="preserve">3. </w:t>
      </w:r>
      <w:r w:rsidR="00FB0CF3" w:rsidRPr="00FE001A">
        <w:rPr>
          <w:rFonts w:ascii="Times New Roman" w:hAnsi="Times New Roman" w:cs="Times New Roman"/>
          <w:b/>
          <w:sz w:val="26"/>
          <w:szCs w:val="26"/>
          <w:lang w:val="vi-VN"/>
        </w:rPr>
        <w:t>Xây dựng tiến độ thực hiên, theo dõi, giám sát, đánh giá</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vi-VN"/>
        </w:rPr>
        <w:tab/>
        <w:t>Trong tiến độ thực hiện, theo dõi giám sát đánh giá cần xác định rõ thời gian cho từng hoạt động (Ví dụ</w:t>
      </w:r>
      <w:r w:rsidRPr="00FE001A">
        <w:rPr>
          <w:rFonts w:ascii="Times New Roman" w:hAnsi="Times New Roman" w:cs="Times New Roman"/>
          <w:sz w:val="26"/>
          <w:szCs w:val="26"/>
          <w:lang w:val="en-US"/>
        </w:rPr>
        <w:t>:</w:t>
      </w:r>
      <w:r w:rsidRPr="00FE001A">
        <w:rPr>
          <w:rFonts w:ascii="Times New Roman" w:hAnsi="Times New Roman" w:cs="Times New Roman"/>
          <w:sz w:val="26"/>
          <w:szCs w:val="26"/>
          <w:lang w:val="vi-VN"/>
        </w:rPr>
        <w:t xml:space="preserve"> Thời gian diễn tập, thời gian hoàn thành việc thành lập các nhóm, thành </w:t>
      </w:r>
      <w:r w:rsidRPr="00FE001A">
        <w:rPr>
          <w:rFonts w:ascii="Times New Roman" w:hAnsi="Times New Roman" w:cs="Times New Roman"/>
          <w:sz w:val="26"/>
          <w:szCs w:val="26"/>
          <w:lang w:val="vi-VN"/>
        </w:rPr>
        <w:lastRenderedPageBreak/>
        <w:t xml:space="preserve">lập Ban chỉ huy phòng, chống thiên tai và tìm kiếm cứu nạn cấp </w:t>
      </w:r>
      <w:r w:rsidR="00E45A63">
        <w:rPr>
          <w:rFonts w:ascii="Times New Roman" w:hAnsi="Times New Roman" w:cs="Times New Roman"/>
          <w:sz w:val="26"/>
          <w:szCs w:val="26"/>
          <w:lang w:val="vi-VN"/>
        </w:rPr>
        <w:t>.......</w:t>
      </w:r>
      <w:r w:rsidRPr="00FE001A">
        <w:rPr>
          <w:rFonts w:ascii="Times New Roman" w:hAnsi="Times New Roman" w:cs="Times New Roman"/>
          <w:sz w:val="26"/>
          <w:szCs w:val="26"/>
          <w:lang w:val="vi-VN"/>
        </w:rPr>
        <w:t>, thời gian hoàn thành việc giám sát, đánh giá</w:t>
      </w:r>
      <w:r w:rsidRPr="00FE001A">
        <w:rPr>
          <w:rFonts w:ascii="Times New Roman" w:hAnsi="Times New Roman" w:cs="Times New Roman"/>
          <w:sz w:val="26"/>
          <w:szCs w:val="26"/>
          <w:lang w:val="en-US"/>
        </w:rPr>
        <w:t>…).</w:t>
      </w:r>
    </w:p>
    <w:p w:rsidR="00FB0CF3" w:rsidRPr="00FE001A" w:rsidRDefault="008C5670" w:rsidP="00D85095">
      <w:pPr>
        <w:pStyle w:val="ListParagraph"/>
        <w:tabs>
          <w:tab w:val="left" w:pos="562"/>
        </w:tabs>
        <w:spacing w:before="20" w:after="0" w:line="240" w:lineRule="auto"/>
        <w:ind w:left="0"/>
        <w:rPr>
          <w:rFonts w:ascii="Times New Roman" w:hAnsi="Times New Roman" w:cs="Times New Roman"/>
          <w:b/>
          <w:sz w:val="26"/>
          <w:szCs w:val="26"/>
          <w:lang w:val="vi-VN"/>
        </w:rPr>
      </w:pPr>
      <w:r w:rsidRPr="00FE001A">
        <w:rPr>
          <w:rFonts w:ascii="Times New Roman" w:hAnsi="Times New Roman" w:cs="Times New Roman"/>
          <w:b/>
          <w:sz w:val="26"/>
          <w:szCs w:val="26"/>
          <w:lang w:val="en-US"/>
        </w:rPr>
        <w:tab/>
      </w:r>
      <w:r w:rsidR="00FB0CF3" w:rsidRPr="00FE001A">
        <w:rPr>
          <w:rFonts w:ascii="Times New Roman" w:hAnsi="Times New Roman" w:cs="Times New Roman"/>
          <w:b/>
          <w:sz w:val="26"/>
          <w:szCs w:val="26"/>
          <w:lang w:val="en-US"/>
        </w:rPr>
        <w:t>4.</w:t>
      </w:r>
      <w:r w:rsidR="00FB0CF3" w:rsidRPr="00FE001A">
        <w:rPr>
          <w:rFonts w:ascii="Times New Roman" w:hAnsi="Times New Roman" w:cs="Times New Roman"/>
          <w:b/>
          <w:sz w:val="26"/>
          <w:szCs w:val="26"/>
          <w:lang w:val="vi-VN"/>
        </w:rPr>
        <w:t xml:space="preserve"> Tổng kết báo cáo rút kinh nghiệm, cập nhật và chuẩn bị kế hoạch cho năm sau và những năm tiếp theo</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vi-VN"/>
        </w:rPr>
        <w:tab/>
        <w:t>Nêu ra được các bài học cần rút kinh nghiệm, những thông tin cần cập nhật, những hoạt động cần phải điều chỉnh …</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vi-VN"/>
        </w:rPr>
        <w:tab/>
        <w:t>Biểu dương, khen thưởng,kỷ luật (nếu có);nhân rộng các điển hình tiên tiến,tha</w:t>
      </w:r>
      <w:r w:rsidRPr="00FE001A">
        <w:rPr>
          <w:rFonts w:ascii="Times New Roman" w:hAnsi="Times New Roman" w:cs="Times New Roman"/>
          <w:sz w:val="26"/>
          <w:szCs w:val="26"/>
          <w:lang w:val="en-US"/>
        </w:rPr>
        <w:t>m</w:t>
      </w:r>
      <w:r w:rsidRPr="00FE001A">
        <w:rPr>
          <w:rFonts w:ascii="Times New Roman" w:hAnsi="Times New Roman" w:cs="Times New Roman"/>
          <w:sz w:val="26"/>
          <w:szCs w:val="26"/>
          <w:lang w:val="vi-VN"/>
        </w:rPr>
        <w:t xml:space="preserve"> khảo chia sẻ thông tin với các </w:t>
      </w:r>
      <w:r w:rsidR="00E45A63">
        <w:rPr>
          <w:rFonts w:ascii="Times New Roman" w:hAnsi="Times New Roman" w:cs="Times New Roman"/>
          <w:sz w:val="26"/>
          <w:szCs w:val="26"/>
          <w:lang w:val="vi-VN"/>
        </w:rPr>
        <w:t>.......</w:t>
      </w:r>
      <w:r w:rsidRPr="00FE001A">
        <w:rPr>
          <w:rFonts w:ascii="Times New Roman" w:hAnsi="Times New Roman" w:cs="Times New Roman"/>
          <w:sz w:val="26"/>
          <w:szCs w:val="26"/>
          <w:lang w:val="vi-VN"/>
        </w:rPr>
        <w:t xml:space="preserve"> bạn và cộng đồng</w:t>
      </w:r>
      <w:r w:rsidRPr="00FE001A">
        <w:rPr>
          <w:rFonts w:ascii="Times New Roman" w:hAnsi="Times New Roman" w:cs="Times New Roman"/>
          <w:sz w:val="26"/>
          <w:szCs w:val="26"/>
          <w:lang w:val="en-US"/>
        </w:rPr>
        <w:t>.</w:t>
      </w:r>
    </w:p>
    <w:p w:rsidR="00FB0CF3" w:rsidRPr="00FE001A" w:rsidRDefault="00FB0CF3" w:rsidP="00D85095">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vi-VN"/>
        </w:rPr>
        <w:tab/>
        <w:t>Đề xuất kiến nghị với cấp có thẩm quyền giải quyết những việc còn tồn đọng</w:t>
      </w:r>
      <w:r w:rsidRPr="00FE001A">
        <w:rPr>
          <w:rFonts w:ascii="Times New Roman" w:hAnsi="Times New Roman" w:cs="Times New Roman"/>
          <w:sz w:val="26"/>
          <w:szCs w:val="26"/>
          <w:lang w:val="en-US"/>
        </w:rPr>
        <w:t>.</w:t>
      </w:r>
    </w:p>
    <w:p w:rsidR="001F7D80" w:rsidRDefault="00FB0CF3" w:rsidP="009B72B6">
      <w:pPr>
        <w:pStyle w:val="ListParagraph"/>
        <w:tabs>
          <w:tab w:val="left" w:pos="562"/>
        </w:tabs>
        <w:spacing w:before="20" w:after="0" w:line="240" w:lineRule="auto"/>
        <w:ind w:left="0"/>
        <w:rPr>
          <w:rFonts w:ascii="Times New Roman" w:hAnsi="Times New Roman" w:cs="Times New Roman"/>
          <w:sz w:val="26"/>
          <w:szCs w:val="26"/>
          <w:lang w:val="en-US"/>
        </w:rPr>
      </w:pPr>
      <w:r w:rsidRPr="00FE001A">
        <w:rPr>
          <w:rFonts w:ascii="Times New Roman" w:hAnsi="Times New Roman" w:cs="Times New Roman"/>
          <w:sz w:val="26"/>
          <w:szCs w:val="26"/>
          <w:lang w:val="vi-VN"/>
        </w:rPr>
        <w:tab/>
        <w:t>Góp ý cho cấp trên về những chỉ đạo điều hành chưa hợp lý trong công tác phòng</w:t>
      </w:r>
      <w:r w:rsidRPr="00FE001A">
        <w:rPr>
          <w:rFonts w:ascii="Times New Roman" w:hAnsi="Times New Roman" w:cs="Times New Roman"/>
          <w:sz w:val="26"/>
          <w:szCs w:val="26"/>
          <w:lang w:val="en-US"/>
        </w:rPr>
        <w:t xml:space="preserve">, </w:t>
      </w:r>
      <w:r w:rsidRPr="00FE001A">
        <w:rPr>
          <w:rFonts w:ascii="Times New Roman" w:hAnsi="Times New Roman" w:cs="Times New Roman"/>
          <w:sz w:val="26"/>
          <w:szCs w:val="26"/>
          <w:lang w:val="vi-VN"/>
        </w:rPr>
        <w:t>chống thiên tai.</w:t>
      </w:r>
    </w:p>
    <w:p w:rsidR="009B72B6" w:rsidRDefault="009B72B6" w:rsidP="009B72B6">
      <w:pPr>
        <w:pStyle w:val="ListParagraph"/>
        <w:tabs>
          <w:tab w:val="left" w:pos="562"/>
        </w:tabs>
        <w:spacing w:before="20" w:after="0" w:line="240" w:lineRule="auto"/>
        <w:ind w:left="0"/>
        <w:rPr>
          <w:rFonts w:ascii="Times New Roman" w:hAnsi="Times New Roman" w:cs="Times New Roman"/>
          <w:sz w:val="26"/>
          <w:szCs w:val="26"/>
          <w:lang w:val="en-US"/>
        </w:rPr>
      </w:pPr>
    </w:p>
    <w:p w:rsidR="00FB0CF3" w:rsidRDefault="00FB0CF3" w:rsidP="001F7D80">
      <w:pPr>
        <w:pStyle w:val="ListParagraph"/>
        <w:tabs>
          <w:tab w:val="left" w:pos="562"/>
        </w:tabs>
        <w:spacing w:before="0" w:after="0" w:line="240" w:lineRule="auto"/>
        <w:ind w:left="0"/>
        <w:rPr>
          <w:rFonts w:ascii="Times New Roman" w:hAnsi="Times New Roman" w:cs="Times New Roman"/>
          <w:sz w:val="26"/>
          <w:szCs w:val="26"/>
          <w:lang w:val="en-US"/>
        </w:rPr>
      </w:pPr>
      <w:r>
        <w:rPr>
          <w:rFonts w:ascii="Times New Roman" w:hAnsi="Times New Roman" w:cs="Times New Roman"/>
          <w:sz w:val="26"/>
          <w:szCs w:val="26"/>
          <w:lang w:val="en-US"/>
        </w:rPr>
        <w:t>* Một số nội dung, thông tin trong “Kế hoạch phòng, chống thiên tai” có thể được thể hiện dưới hình thức các bảng và sơ đồ sau:</w:t>
      </w:r>
    </w:p>
    <w:p w:rsidR="00FB0CF3" w:rsidRPr="00D807C8" w:rsidRDefault="00FB0CF3" w:rsidP="001F7D80">
      <w:pPr>
        <w:spacing w:before="0" w:after="0" w:line="240" w:lineRule="auto"/>
        <w:ind w:left="153" w:right="-1" w:firstLine="567"/>
        <w:rPr>
          <w:rFonts w:ascii="Times New Roman" w:hAnsi="Times New Roman" w:cs="Times New Roman"/>
          <w:sz w:val="26"/>
          <w:szCs w:val="26"/>
          <w:lang w:val="en-US"/>
        </w:rPr>
      </w:pPr>
      <w:r w:rsidRPr="00D65D51">
        <w:rPr>
          <w:rFonts w:ascii="Times New Roman" w:hAnsi="Times New Roman" w:cs="Times New Roman"/>
          <w:b/>
          <w:sz w:val="26"/>
          <w:szCs w:val="26"/>
          <w:lang w:val="en-US"/>
        </w:rPr>
        <w:t>Bảng 1.</w:t>
      </w:r>
      <w:r w:rsidRPr="00D807C8">
        <w:rPr>
          <w:rFonts w:ascii="Times New Roman" w:hAnsi="Times New Roman" w:cs="Times New Roman"/>
          <w:sz w:val="26"/>
          <w:szCs w:val="26"/>
          <w:lang w:val="en-US"/>
        </w:rPr>
        <w:t xml:space="preserve"> Đặc điểm tự nhiên</w:t>
      </w:r>
    </w:p>
    <w:p w:rsidR="00FB0CF3" w:rsidRPr="00D807C8" w:rsidRDefault="00FB0CF3" w:rsidP="001F7D80">
      <w:pPr>
        <w:tabs>
          <w:tab w:val="left" w:pos="562"/>
        </w:tabs>
        <w:spacing w:before="0" w:after="0" w:line="240" w:lineRule="auto"/>
        <w:ind w:left="720" w:right="-1"/>
        <w:rPr>
          <w:rFonts w:ascii="Times New Roman" w:hAnsi="Times New Roman" w:cs="Times New Roman"/>
          <w:sz w:val="26"/>
          <w:szCs w:val="26"/>
          <w:lang w:val="en-US"/>
        </w:rPr>
      </w:pPr>
      <w:r w:rsidRPr="00D65D51">
        <w:rPr>
          <w:rFonts w:ascii="Times New Roman" w:hAnsi="Times New Roman" w:cs="Times New Roman"/>
          <w:b/>
          <w:sz w:val="26"/>
          <w:szCs w:val="26"/>
          <w:lang w:val="en-US"/>
        </w:rPr>
        <w:t>Bảng 2.</w:t>
      </w:r>
      <w:r w:rsidRPr="00D807C8">
        <w:rPr>
          <w:rFonts w:ascii="Times New Roman" w:hAnsi="Times New Roman" w:cs="Times New Roman"/>
          <w:sz w:val="26"/>
          <w:szCs w:val="26"/>
          <w:lang w:val="en-US"/>
        </w:rPr>
        <w:t xml:space="preserve"> Đặc điểm dân sinh, kinh tế - </w:t>
      </w:r>
      <w:r w:rsidR="00F86A40">
        <w:rPr>
          <w:rFonts w:ascii="Times New Roman" w:hAnsi="Times New Roman" w:cs="Times New Roman"/>
          <w:sz w:val="26"/>
          <w:szCs w:val="26"/>
          <w:lang w:val="en-US"/>
        </w:rPr>
        <w:t>xã hội</w:t>
      </w:r>
      <w:r w:rsidRPr="00D807C8">
        <w:rPr>
          <w:rFonts w:ascii="Times New Roman" w:hAnsi="Times New Roman" w:cs="Times New Roman"/>
          <w:sz w:val="26"/>
          <w:szCs w:val="26"/>
          <w:lang w:val="en-US"/>
        </w:rPr>
        <w:t xml:space="preserve"> và cơ sở hạ tầng</w:t>
      </w:r>
    </w:p>
    <w:p w:rsidR="00FB0CF3" w:rsidRPr="00D807C8" w:rsidRDefault="00FB0CF3" w:rsidP="001F7D80">
      <w:pPr>
        <w:tabs>
          <w:tab w:val="left" w:pos="562"/>
        </w:tabs>
        <w:spacing w:before="0" w:after="0" w:line="240" w:lineRule="auto"/>
        <w:ind w:left="720" w:right="-1"/>
        <w:rPr>
          <w:rFonts w:ascii="Times New Roman" w:hAnsi="Times New Roman" w:cs="Times New Roman"/>
          <w:sz w:val="26"/>
          <w:szCs w:val="26"/>
          <w:lang w:val="en-US"/>
        </w:rPr>
      </w:pPr>
      <w:r w:rsidRPr="00D65D51">
        <w:rPr>
          <w:rFonts w:ascii="Times New Roman" w:hAnsi="Times New Roman" w:cs="Times New Roman"/>
          <w:b/>
          <w:sz w:val="26"/>
          <w:szCs w:val="26"/>
          <w:lang w:val="en-US"/>
        </w:rPr>
        <w:t>Bảng 3.</w:t>
      </w:r>
      <w:r>
        <w:rPr>
          <w:rFonts w:ascii="Times New Roman" w:hAnsi="Times New Roman" w:cs="Times New Roman"/>
          <w:sz w:val="26"/>
          <w:szCs w:val="26"/>
          <w:lang w:val="en-US"/>
        </w:rPr>
        <w:t>T</w:t>
      </w:r>
      <w:r w:rsidRPr="00D807C8">
        <w:rPr>
          <w:rFonts w:ascii="Times New Roman" w:hAnsi="Times New Roman" w:cs="Times New Roman"/>
          <w:sz w:val="26"/>
          <w:szCs w:val="26"/>
          <w:lang w:val="en-US"/>
        </w:rPr>
        <w:t>ình hình thiên tai gần đây (5-10 năm)</w:t>
      </w:r>
    </w:p>
    <w:p w:rsidR="00FB0CF3" w:rsidRPr="00D807C8" w:rsidRDefault="00FB0CF3" w:rsidP="001F7D80">
      <w:pPr>
        <w:tabs>
          <w:tab w:val="left" w:pos="562"/>
        </w:tabs>
        <w:spacing w:before="0" w:after="0" w:line="240" w:lineRule="auto"/>
        <w:ind w:left="720" w:right="-1"/>
        <w:rPr>
          <w:rFonts w:ascii="Times New Roman" w:hAnsi="Times New Roman" w:cs="Times New Roman"/>
          <w:sz w:val="26"/>
          <w:szCs w:val="26"/>
          <w:lang w:val="en-US"/>
        </w:rPr>
      </w:pPr>
      <w:r w:rsidRPr="00D65D51">
        <w:rPr>
          <w:rFonts w:ascii="Times New Roman" w:hAnsi="Times New Roman" w:cs="Times New Roman"/>
          <w:b/>
          <w:sz w:val="26"/>
          <w:szCs w:val="26"/>
          <w:lang w:val="en-US"/>
        </w:rPr>
        <w:t>Bảng 4.</w:t>
      </w:r>
      <w:r w:rsidRPr="00D807C8">
        <w:rPr>
          <w:rFonts w:ascii="Times New Roman" w:hAnsi="Times New Roman" w:cs="Times New Roman"/>
          <w:sz w:val="26"/>
          <w:szCs w:val="26"/>
          <w:lang w:val="en-US"/>
        </w:rPr>
        <w:t xml:space="preserve"> Các yếu tố dễ bị tổn thương</w:t>
      </w:r>
    </w:p>
    <w:p w:rsidR="00FB0CF3" w:rsidRPr="00D807C8" w:rsidRDefault="00FB0CF3" w:rsidP="001F7D80">
      <w:pPr>
        <w:tabs>
          <w:tab w:val="left" w:pos="562"/>
        </w:tabs>
        <w:spacing w:before="0" w:after="0" w:line="240" w:lineRule="auto"/>
        <w:ind w:left="720" w:right="-1"/>
        <w:rPr>
          <w:rFonts w:ascii="Times New Roman" w:hAnsi="Times New Roman" w:cs="Times New Roman"/>
          <w:sz w:val="26"/>
          <w:szCs w:val="26"/>
          <w:lang w:val="en-US"/>
        </w:rPr>
      </w:pPr>
      <w:r w:rsidRPr="00D65D51">
        <w:rPr>
          <w:rFonts w:ascii="Times New Roman" w:hAnsi="Times New Roman" w:cs="Times New Roman"/>
          <w:b/>
          <w:sz w:val="26"/>
          <w:szCs w:val="26"/>
          <w:lang w:val="en-US"/>
        </w:rPr>
        <w:t>Bảng 5.</w:t>
      </w:r>
      <w:r w:rsidRPr="00D807C8">
        <w:rPr>
          <w:rFonts w:ascii="Times New Roman" w:hAnsi="Times New Roman" w:cs="Times New Roman"/>
          <w:sz w:val="26"/>
          <w:szCs w:val="26"/>
          <w:lang w:val="en-US"/>
        </w:rPr>
        <w:t xml:space="preserve"> Nguồn lực</w:t>
      </w:r>
    </w:p>
    <w:p w:rsidR="00FB0CF3" w:rsidRDefault="00FB0CF3" w:rsidP="001F7D80">
      <w:pPr>
        <w:tabs>
          <w:tab w:val="left" w:pos="562"/>
        </w:tabs>
        <w:spacing w:before="0" w:after="0" w:line="240" w:lineRule="auto"/>
        <w:ind w:left="720" w:right="-1"/>
        <w:rPr>
          <w:rFonts w:ascii="Times New Roman" w:hAnsi="Times New Roman" w:cs="Times New Roman"/>
          <w:sz w:val="26"/>
          <w:szCs w:val="26"/>
          <w:lang w:val="en-US"/>
        </w:rPr>
      </w:pPr>
      <w:r w:rsidRPr="00D65D51">
        <w:rPr>
          <w:rFonts w:ascii="Times New Roman" w:hAnsi="Times New Roman" w:cs="Times New Roman"/>
          <w:b/>
          <w:sz w:val="26"/>
          <w:szCs w:val="26"/>
          <w:lang w:val="en-US"/>
        </w:rPr>
        <w:t>Bảng 6.</w:t>
      </w:r>
      <w:r>
        <w:rPr>
          <w:rFonts w:ascii="Times New Roman" w:hAnsi="Times New Roman" w:cs="Times New Roman"/>
          <w:sz w:val="26"/>
          <w:szCs w:val="26"/>
          <w:lang w:val="en-US"/>
        </w:rPr>
        <w:t>M</w:t>
      </w:r>
      <w:r w:rsidRPr="00D807C8">
        <w:rPr>
          <w:rFonts w:ascii="Times New Roman" w:hAnsi="Times New Roman" w:cs="Times New Roman"/>
          <w:sz w:val="26"/>
          <w:szCs w:val="26"/>
          <w:lang w:val="en-US"/>
        </w:rPr>
        <w:t>ột số hoạt động cụ thể</w:t>
      </w:r>
    </w:p>
    <w:p w:rsidR="00FB0CF3" w:rsidRPr="00D807C8" w:rsidRDefault="00FB0CF3" w:rsidP="001F7D80">
      <w:pPr>
        <w:tabs>
          <w:tab w:val="left" w:pos="562"/>
        </w:tabs>
        <w:spacing w:before="0" w:after="0" w:line="240" w:lineRule="auto"/>
        <w:ind w:right="-1"/>
        <w:rPr>
          <w:rFonts w:ascii="Times New Roman" w:hAnsi="Times New Roman" w:cs="Times New Roman"/>
          <w:sz w:val="26"/>
          <w:szCs w:val="26"/>
          <w:lang w:val="en-US"/>
        </w:rPr>
      </w:pPr>
      <w:r>
        <w:rPr>
          <w:rFonts w:ascii="Times New Roman" w:hAnsi="Times New Roman" w:cs="Times New Roman"/>
          <w:b/>
          <w:sz w:val="26"/>
          <w:szCs w:val="26"/>
          <w:lang w:val="en-US"/>
        </w:rPr>
        <w:tab/>
      </w:r>
      <w:r>
        <w:rPr>
          <w:rFonts w:ascii="Times New Roman" w:hAnsi="Times New Roman" w:cs="Times New Roman"/>
          <w:b/>
          <w:sz w:val="26"/>
          <w:szCs w:val="26"/>
          <w:lang w:val="en-US"/>
        </w:rPr>
        <w:tab/>
        <w:t xml:space="preserve">  Sơ</w:t>
      </w:r>
      <w:r w:rsidRPr="00D65D51">
        <w:rPr>
          <w:rFonts w:ascii="Times New Roman" w:hAnsi="Times New Roman" w:cs="Times New Roman"/>
          <w:b/>
          <w:sz w:val="26"/>
          <w:szCs w:val="26"/>
          <w:lang w:val="en-US"/>
        </w:rPr>
        <w:t xml:space="preserve"> đồ</w:t>
      </w:r>
      <w:r w:rsidRPr="008B5626">
        <w:rPr>
          <w:rFonts w:ascii="Times New Roman" w:hAnsi="Times New Roman" w:cs="Times New Roman"/>
          <w:b/>
          <w:sz w:val="26"/>
          <w:szCs w:val="26"/>
          <w:lang w:val="en-US"/>
        </w:rPr>
        <w:t>rủi ro thiên tai do người dân tự vẽ</w:t>
      </w:r>
      <w:r>
        <w:rPr>
          <w:rFonts w:ascii="Times New Roman" w:hAnsi="Times New Roman" w:cs="Times New Roman"/>
          <w:b/>
          <w:sz w:val="26"/>
          <w:szCs w:val="26"/>
          <w:lang w:val="en-US"/>
        </w:rPr>
        <w:t>:</w:t>
      </w:r>
      <w:r>
        <w:rPr>
          <w:rFonts w:ascii="Times New Roman" w:hAnsi="Times New Roman" w:cs="Times New Roman"/>
          <w:sz w:val="26"/>
          <w:szCs w:val="26"/>
          <w:lang w:val="en-US"/>
        </w:rPr>
        <w:t xml:space="preserve"> Sơ đồ được vẽ</w:t>
      </w:r>
      <w:r w:rsidRPr="00D807C8">
        <w:rPr>
          <w:rFonts w:ascii="Times New Roman" w:hAnsi="Times New Roman" w:cs="Times New Roman"/>
          <w:sz w:val="26"/>
          <w:szCs w:val="26"/>
        </w:rPr>
        <w:t xml:space="preserve"> sơ họa hoặc sử dụng bản đồ hiện có nhằm:</w:t>
      </w:r>
    </w:p>
    <w:p w:rsidR="00FB0CF3" w:rsidRPr="00D807C8" w:rsidRDefault="00FB0CF3" w:rsidP="001F7D80">
      <w:pPr>
        <w:pStyle w:val="ListParagraph"/>
        <w:widowControl w:val="0"/>
        <w:numPr>
          <w:ilvl w:val="0"/>
          <w:numId w:val="3"/>
        </w:numPr>
        <w:autoSpaceDE w:val="0"/>
        <w:spacing w:before="0" w:after="0" w:line="240" w:lineRule="auto"/>
        <w:ind w:left="896" w:right="-23" w:hanging="357"/>
        <w:rPr>
          <w:rFonts w:ascii="Times New Roman" w:hAnsi="Times New Roman" w:cs="Times New Roman"/>
          <w:bCs/>
          <w:iCs/>
          <w:color w:val="000000"/>
          <w:sz w:val="26"/>
          <w:szCs w:val="26"/>
        </w:rPr>
      </w:pPr>
      <w:r w:rsidRPr="00D807C8">
        <w:rPr>
          <w:rFonts w:ascii="Times New Roman" w:hAnsi="Times New Roman" w:cs="Times New Roman"/>
          <w:bCs/>
          <w:iCs/>
          <w:color w:val="000000"/>
          <w:sz w:val="26"/>
          <w:szCs w:val="26"/>
        </w:rPr>
        <w:t>Xác định địa điểm,vị trí sơ tán dân;</w:t>
      </w:r>
    </w:p>
    <w:p w:rsidR="00FB0CF3" w:rsidRPr="00D807C8" w:rsidRDefault="00FB0CF3" w:rsidP="001F7D80">
      <w:pPr>
        <w:pStyle w:val="ListParagraph"/>
        <w:widowControl w:val="0"/>
        <w:numPr>
          <w:ilvl w:val="0"/>
          <w:numId w:val="3"/>
        </w:numPr>
        <w:autoSpaceDE w:val="0"/>
        <w:spacing w:before="0" w:after="0" w:line="240" w:lineRule="auto"/>
        <w:ind w:left="896" w:right="-23" w:hanging="357"/>
        <w:rPr>
          <w:rFonts w:ascii="Times New Roman" w:hAnsi="Times New Roman" w:cs="Times New Roman"/>
          <w:bCs/>
          <w:iCs/>
          <w:color w:val="000000"/>
          <w:sz w:val="26"/>
          <w:szCs w:val="26"/>
        </w:rPr>
      </w:pPr>
      <w:r w:rsidRPr="00D807C8">
        <w:rPr>
          <w:rFonts w:ascii="Times New Roman" w:hAnsi="Times New Roman" w:cs="Times New Roman"/>
          <w:bCs/>
          <w:iCs/>
          <w:color w:val="000000"/>
          <w:sz w:val="26"/>
          <w:szCs w:val="26"/>
        </w:rPr>
        <w:t>Xác định vị trí, địa điểm các nguồn lực sẽ được huy động;</w:t>
      </w:r>
    </w:p>
    <w:p w:rsidR="00FB0CF3" w:rsidRPr="00D807C8" w:rsidRDefault="00FB0CF3" w:rsidP="001F7D80">
      <w:pPr>
        <w:pStyle w:val="ListParagraph"/>
        <w:widowControl w:val="0"/>
        <w:numPr>
          <w:ilvl w:val="0"/>
          <w:numId w:val="3"/>
        </w:numPr>
        <w:autoSpaceDE w:val="0"/>
        <w:spacing w:before="0" w:after="0" w:line="240" w:lineRule="auto"/>
        <w:ind w:left="896" w:right="-23" w:hanging="357"/>
        <w:rPr>
          <w:rFonts w:ascii="Times New Roman" w:hAnsi="Times New Roman" w:cs="Times New Roman"/>
          <w:bCs/>
          <w:iCs/>
          <w:color w:val="000000"/>
          <w:sz w:val="26"/>
          <w:szCs w:val="26"/>
        </w:rPr>
      </w:pPr>
      <w:r w:rsidRPr="00D807C8">
        <w:rPr>
          <w:rFonts w:ascii="Times New Roman" w:hAnsi="Times New Roman" w:cs="Times New Roman"/>
          <w:bCs/>
          <w:iCs/>
          <w:color w:val="000000"/>
          <w:sz w:val="26"/>
          <w:szCs w:val="26"/>
        </w:rPr>
        <w:t>Khoanh vùng hoặc tô mầu các vùng bị ngập sâu, các vùng có nguy cơ sạt trượt và các vùng nguy hiểm khác …</w:t>
      </w:r>
    </w:p>
    <w:p w:rsidR="00FB0CF3" w:rsidRPr="00947422" w:rsidRDefault="00FB0CF3" w:rsidP="001F7D80">
      <w:pPr>
        <w:pStyle w:val="ListParagraph"/>
        <w:widowControl w:val="0"/>
        <w:numPr>
          <w:ilvl w:val="0"/>
          <w:numId w:val="3"/>
        </w:numPr>
        <w:tabs>
          <w:tab w:val="left" w:pos="562"/>
        </w:tabs>
        <w:autoSpaceDE w:val="0"/>
        <w:spacing w:before="0" w:after="0" w:line="240" w:lineRule="auto"/>
        <w:ind w:left="896" w:right="-1" w:hanging="357"/>
        <w:rPr>
          <w:rFonts w:ascii="Times New Roman" w:hAnsi="Times New Roman" w:cs="Times New Roman"/>
          <w:sz w:val="26"/>
          <w:szCs w:val="26"/>
          <w:lang w:val="en-US"/>
        </w:rPr>
      </w:pPr>
      <w:r w:rsidRPr="00E70DCA">
        <w:rPr>
          <w:rFonts w:ascii="Times New Roman" w:hAnsi="Times New Roman" w:cs="Times New Roman"/>
          <w:bCs/>
          <w:iCs/>
          <w:color w:val="000000"/>
          <w:sz w:val="26"/>
          <w:szCs w:val="26"/>
        </w:rPr>
        <w:t xml:space="preserve">Xác định các tuyến đường huyết mạch giữa các thôn/bản và giữa các thôn/bản với </w:t>
      </w:r>
      <w:r w:rsidR="00E45A63">
        <w:rPr>
          <w:rFonts w:ascii="Times New Roman" w:hAnsi="Times New Roman" w:cs="Times New Roman"/>
          <w:bCs/>
          <w:iCs/>
          <w:color w:val="000000"/>
          <w:sz w:val="26"/>
          <w:szCs w:val="26"/>
        </w:rPr>
        <w:t>.......</w:t>
      </w:r>
      <w:r w:rsidRPr="00E70DCA">
        <w:rPr>
          <w:rFonts w:ascii="Times New Roman" w:hAnsi="Times New Roman" w:cs="Times New Roman"/>
          <w:bCs/>
          <w:iCs/>
          <w:color w:val="000000"/>
          <w:sz w:val="26"/>
          <w:szCs w:val="26"/>
        </w:rPr>
        <w:t>.</w:t>
      </w:r>
    </w:p>
    <w:p w:rsidR="00FB0CF3" w:rsidRPr="00E70DCA" w:rsidRDefault="00FB0CF3" w:rsidP="00FB0CF3">
      <w:pPr>
        <w:pStyle w:val="ListParagraph"/>
        <w:widowControl w:val="0"/>
        <w:tabs>
          <w:tab w:val="left" w:pos="562"/>
        </w:tabs>
        <w:autoSpaceDE w:val="0"/>
        <w:spacing w:before="60" w:after="60" w:line="288" w:lineRule="auto"/>
        <w:ind w:left="896" w:right="-1"/>
        <w:rPr>
          <w:rFonts w:ascii="Times New Roman" w:hAnsi="Times New Roman" w:cs="Times New Roman"/>
          <w:sz w:val="26"/>
          <w:szCs w:val="26"/>
          <w:lang w:val="en-US"/>
        </w:rPr>
      </w:pPr>
    </w:p>
    <w:p w:rsidR="00FB0CF3" w:rsidRPr="00231744" w:rsidRDefault="008C5670" w:rsidP="008C5670">
      <w:pPr>
        <w:tabs>
          <w:tab w:val="left" w:pos="562"/>
        </w:tabs>
        <w:spacing w:before="0" w:line="288" w:lineRule="auto"/>
        <w:ind w:right="0"/>
        <w:rPr>
          <w:rFonts w:ascii="Times New Roman" w:hAnsi="Times New Roman" w:cs="Times New Roman"/>
          <w:b/>
          <w:sz w:val="26"/>
          <w:szCs w:val="26"/>
        </w:rPr>
      </w:pPr>
      <w:r>
        <w:rPr>
          <w:rFonts w:ascii="Times New Roman" w:hAnsi="Times New Roman" w:cs="Times New Roman"/>
          <w:b/>
          <w:sz w:val="26"/>
          <w:szCs w:val="26"/>
        </w:rPr>
        <w:tab/>
      </w:r>
      <w:r w:rsidR="00FB0CF3" w:rsidRPr="00231744">
        <w:rPr>
          <w:rFonts w:ascii="Times New Roman" w:hAnsi="Times New Roman" w:cs="Times New Roman"/>
          <w:b/>
          <w:sz w:val="26"/>
          <w:szCs w:val="26"/>
        </w:rPr>
        <w:t>Bảng 1. Đặc điểm tự nhiên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348"/>
        <w:gridCol w:w="3938"/>
        <w:gridCol w:w="1935"/>
      </w:tblGrid>
      <w:tr w:rsidR="00FB0CF3" w:rsidRPr="00FB60DD" w:rsidTr="00990504">
        <w:trPr>
          <w:trHeight w:val="285"/>
        </w:trPr>
        <w:tc>
          <w:tcPr>
            <w:tcW w:w="851" w:type="dxa"/>
            <w:shd w:val="clear" w:color="auto" w:fill="A6A6A6"/>
          </w:tcPr>
          <w:p w:rsidR="00FB0CF3" w:rsidRPr="008D6CA8" w:rsidRDefault="00FB0CF3" w:rsidP="00990504">
            <w:pPr>
              <w:spacing w:before="60" w:after="60" w:line="288" w:lineRule="auto"/>
              <w:ind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Pr="008D6CA8">
              <w:rPr>
                <w:rFonts w:ascii="Times New Roman" w:eastAsia="Calibri" w:hAnsi="Times New Roman" w:cs="Times New Roman"/>
                <w:b/>
                <w:sz w:val="24"/>
                <w:szCs w:val="24"/>
              </w:rPr>
              <w:t>TT</w:t>
            </w:r>
          </w:p>
        </w:tc>
        <w:tc>
          <w:tcPr>
            <w:tcW w:w="2348" w:type="dxa"/>
            <w:shd w:val="clear" w:color="auto" w:fill="A6A6A6"/>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Tên mục</w:t>
            </w:r>
          </w:p>
        </w:tc>
        <w:tc>
          <w:tcPr>
            <w:tcW w:w="3938" w:type="dxa"/>
            <w:shd w:val="clear" w:color="auto" w:fill="A6A6A6"/>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Nội dung</w:t>
            </w:r>
          </w:p>
        </w:tc>
        <w:tc>
          <w:tcPr>
            <w:tcW w:w="1935" w:type="dxa"/>
            <w:shd w:val="clear" w:color="auto" w:fill="A6A6A6"/>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Ghi chú</w:t>
            </w:r>
          </w:p>
        </w:tc>
      </w:tr>
      <w:tr w:rsidR="00FB0CF3" w:rsidRPr="007819B0" w:rsidTr="00990504">
        <w:trPr>
          <w:trHeight w:val="1173"/>
        </w:trPr>
        <w:tc>
          <w:tcPr>
            <w:tcW w:w="851" w:type="dxa"/>
            <w:shd w:val="clear" w:color="auto" w:fill="auto"/>
          </w:tcPr>
          <w:p w:rsidR="00FB0CF3" w:rsidRPr="008D6CA8" w:rsidRDefault="00FB0CF3" w:rsidP="00990504">
            <w:pPr>
              <w:spacing w:before="60" w:after="60" w:line="288" w:lineRule="auto"/>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I</w:t>
            </w:r>
          </w:p>
        </w:tc>
        <w:tc>
          <w:tcPr>
            <w:tcW w:w="234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Vị trí địa lý</w:t>
            </w:r>
          </w:p>
        </w:tc>
        <w:tc>
          <w:tcPr>
            <w:tcW w:w="393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Phía Bắc giáp:………</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Phía Nam giáp:….</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Phía Đông giáp:…</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Phía Tây giáp:….</w:t>
            </w:r>
          </w:p>
        </w:tc>
        <w:tc>
          <w:tcPr>
            <w:tcW w:w="193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trHeight w:val="1458"/>
        </w:trPr>
        <w:tc>
          <w:tcPr>
            <w:tcW w:w="851" w:type="dxa"/>
            <w:shd w:val="clear" w:color="auto" w:fill="auto"/>
          </w:tcPr>
          <w:p w:rsidR="00FB0CF3" w:rsidRPr="008D6CA8" w:rsidRDefault="00FB0CF3" w:rsidP="00990504">
            <w:pPr>
              <w:spacing w:before="60" w:after="60" w:line="288" w:lineRule="auto"/>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II</w:t>
            </w:r>
          </w:p>
        </w:tc>
        <w:tc>
          <w:tcPr>
            <w:tcW w:w="234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Địa hình</w:t>
            </w:r>
          </w:p>
        </w:tc>
        <w:tc>
          <w:tcPr>
            <w:tcW w:w="393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Đồng bằng</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Vùng ven biển</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Vùng trũng</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Miền núi</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lastRenderedPageBreak/>
              <w:t>- Trung du….</w:t>
            </w:r>
          </w:p>
        </w:tc>
        <w:tc>
          <w:tcPr>
            <w:tcW w:w="193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trHeight w:val="889"/>
        </w:trPr>
        <w:tc>
          <w:tcPr>
            <w:tcW w:w="851" w:type="dxa"/>
            <w:shd w:val="clear" w:color="auto" w:fill="auto"/>
          </w:tcPr>
          <w:p w:rsidR="00FB0CF3" w:rsidRPr="008D6CA8" w:rsidRDefault="00FB0CF3" w:rsidP="00990504">
            <w:pPr>
              <w:spacing w:before="60" w:after="60" w:line="288" w:lineRule="auto"/>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III</w:t>
            </w:r>
          </w:p>
        </w:tc>
        <w:tc>
          <w:tcPr>
            <w:tcW w:w="234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Sông ngòi</w:t>
            </w:r>
          </w:p>
        </w:tc>
        <w:tc>
          <w:tcPr>
            <w:tcW w:w="393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Hệ thống sông lớn chảy qua:</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 Đặc điểm sông: </w:t>
            </w:r>
          </w:p>
          <w:p w:rsidR="00FB0CF3" w:rsidRPr="008D6CA8" w:rsidRDefault="00FB0CF3" w:rsidP="00990504">
            <w:pPr>
              <w:spacing w:before="60" w:after="60" w:line="288" w:lineRule="auto"/>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93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trHeight w:val="889"/>
        </w:trPr>
        <w:tc>
          <w:tcPr>
            <w:tcW w:w="851" w:type="dxa"/>
            <w:shd w:val="clear" w:color="auto" w:fill="auto"/>
          </w:tcPr>
          <w:p w:rsidR="00FB0CF3" w:rsidRPr="008D6CA8" w:rsidRDefault="00FB0CF3" w:rsidP="00990504">
            <w:pPr>
              <w:spacing w:before="60" w:after="60" w:line="288" w:lineRule="auto"/>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I</w:t>
            </w:r>
            <w:r>
              <w:rPr>
                <w:rFonts w:ascii="Times New Roman" w:eastAsia="Calibri" w:hAnsi="Times New Roman" w:cs="Times New Roman"/>
                <w:sz w:val="24"/>
                <w:szCs w:val="24"/>
              </w:rPr>
              <w:t>V</w:t>
            </w:r>
          </w:p>
        </w:tc>
        <w:tc>
          <w:tcPr>
            <w:tcW w:w="2348"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r>
              <w:rPr>
                <w:rFonts w:ascii="Times New Roman" w:eastAsia="Calibri" w:hAnsi="Times New Roman" w:cs="Times New Roman"/>
                <w:sz w:val="24"/>
                <w:szCs w:val="24"/>
              </w:rPr>
              <w:t>Đất đai</w:t>
            </w:r>
          </w:p>
        </w:tc>
        <w:tc>
          <w:tcPr>
            <w:tcW w:w="3938" w:type="dxa"/>
            <w:shd w:val="clear" w:color="auto" w:fill="auto"/>
          </w:tcPr>
          <w:p w:rsidR="00FB0CF3" w:rsidRDefault="00FB0CF3" w:rsidP="00990504">
            <w:pPr>
              <w:tabs>
                <w:tab w:val="left" w:pos="3722"/>
              </w:tabs>
              <w:spacing w:before="60" w:after="60" w:line="288" w:lineRule="auto"/>
              <w:ind w:right="-81"/>
              <w:jc w:val="left"/>
              <w:rPr>
                <w:rFonts w:ascii="Times New Roman" w:eastAsia="Calibri" w:hAnsi="Times New Roman" w:cs="Times New Roman"/>
                <w:sz w:val="24"/>
                <w:szCs w:val="24"/>
              </w:rPr>
            </w:pPr>
            <w:r>
              <w:rPr>
                <w:rFonts w:ascii="Times New Roman" w:eastAsia="Calibri" w:hAnsi="Times New Roman" w:cs="Times New Roman"/>
                <w:sz w:val="24"/>
                <w:szCs w:val="24"/>
              </w:rPr>
              <w:t>- Tổng diện tích đất tự nhiên:.......ha</w:t>
            </w:r>
          </w:p>
          <w:p w:rsidR="00FB0CF3" w:rsidRDefault="00FB0CF3" w:rsidP="00990504">
            <w:pPr>
              <w:tabs>
                <w:tab w:val="left" w:pos="3722"/>
              </w:tabs>
              <w:spacing w:before="60" w:after="60" w:line="288" w:lineRule="auto"/>
              <w:ind w:right="-81"/>
              <w:jc w:val="left"/>
              <w:rPr>
                <w:rFonts w:ascii="Times New Roman" w:eastAsia="Calibri" w:hAnsi="Times New Roman" w:cs="Times New Roman"/>
                <w:sz w:val="24"/>
                <w:szCs w:val="24"/>
              </w:rPr>
            </w:pPr>
            <w:r>
              <w:rPr>
                <w:rFonts w:ascii="Times New Roman" w:eastAsia="Calibri" w:hAnsi="Times New Roman" w:cs="Times New Roman"/>
                <w:sz w:val="24"/>
                <w:szCs w:val="24"/>
              </w:rPr>
              <w:t>- Đất thổ cư:.......ha</w:t>
            </w:r>
          </w:p>
          <w:p w:rsidR="00FB0CF3" w:rsidRDefault="00FB0CF3" w:rsidP="00990504">
            <w:pPr>
              <w:tabs>
                <w:tab w:val="left" w:pos="3722"/>
              </w:tabs>
              <w:spacing w:before="60" w:after="60" w:line="288" w:lineRule="auto"/>
              <w:ind w:right="-81"/>
              <w:jc w:val="left"/>
              <w:rPr>
                <w:rFonts w:ascii="Times New Roman" w:eastAsia="Calibri" w:hAnsi="Times New Roman" w:cs="Times New Roman"/>
                <w:sz w:val="24"/>
                <w:szCs w:val="24"/>
              </w:rPr>
            </w:pPr>
            <w:r>
              <w:rPr>
                <w:rFonts w:ascii="Times New Roman" w:eastAsia="Calibri" w:hAnsi="Times New Roman" w:cs="Times New Roman"/>
                <w:sz w:val="24"/>
                <w:szCs w:val="24"/>
              </w:rPr>
              <w:t>- Đất nông nghiệp:........ha</w:t>
            </w:r>
          </w:p>
          <w:p w:rsidR="00FB0CF3" w:rsidRPr="00F0572B" w:rsidRDefault="00FB0CF3" w:rsidP="00990504">
            <w:pPr>
              <w:tabs>
                <w:tab w:val="left" w:pos="3722"/>
              </w:tabs>
              <w:spacing w:before="60" w:after="60" w:line="288" w:lineRule="auto"/>
              <w:ind w:right="-81"/>
              <w:jc w:val="left"/>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F0572B">
              <w:rPr>
                <w:rFonts w:ascii="Times New Roman" w:eastAsia="Calibri" w:hAnsi="Times New Roman" w:cs="Times New Roman"/>
                <w:i/>
                <w:sz w:val="24"/>
                <w:szCs w:val="24"/>
              </w:rPr>
              <w:t>Đất trồng lúa:.......ha</w:t>
            </w:r>
          </w:p>
          <w:p w:rsidR="00FB0CF3" w:rsidRPr="00F0572B" w:rsidRDefault="00FB0CF3" w:rsidP="00990504">
            <w:pPr>
              <w:tabs>
                <w:tab w:val="left" w:pos="3722"/>
              </w:tabs>
              <w:spacing w:before="60" w:after="60" w:line="288" w:lineRule="auto"/>
              <w:ind w:right="-81"/>
              <w:jc w:val="left"/>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F0572B">
              <w:rPr>
                <w:rFonts w:ascii="Times New Roman" w:eastAsia="Calibri" w:hAnsi="Times New Roman" w:cs="Times New Roman"/>
                <w:i/>
                <w:sz w:val="24"/>
                <w:szCs w:val="24"/>
              </w:rPr>
              <w:t xml:space="preserve"> Đất trồng cây:..........ha</w:t>
            </w:r>
          </w:p>
          <w:p w:rsidR="00FB0CF3" w:rsidRPr="00F0572B" w:rsidRDefault="00FB0CF3" w:rsidP="00990504">
            <w:pPr>
              <w:tabs>
                <w:tab w:val="left" w:pos="3722"/>
              </w:tabs>
              <w:spacing w:before="60" w:after="60" w:line="288" w:lineRule="auto"/>
              <w:ind w:right="-81"/>
              <w:jc w:val="left"/>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F0572B">
              <w:rPr>
                <w:rFonts w:ascii="Times New Roman" w:eastAsia="Calibri" w:hAnsi="Times New Roman" w:cs="Times New Roman"/>
                <w:i/>
                <w:sz w:val="24"/>
                <w:szCs w:val="24"/>
              </w:rPr>
              <w:t xml:space="preserve"> Đất rừng:........ha</w:t>
            </w:r>
          </w:p>
          <w:p w:rsidR="00FB0CF3" w:rsidRPr="00F0572B" w:rsidRDefault="00FB0CF3" w:rsidP="00990504">
            <w:pPr>
              <w:tabs>
                <w:tab w:val="left" w:pos="3722"/>
              </w:tabs>
              <w:spacing w:before="60" w:after="60" w:line="288" w:lineRule="auto"/>
              <w:ind w:right="-81"/>
              <w:jc w:val="left"/>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F0572B">
              <w:rPr>
                <w:rFonts w:ascii="Times New Roman" w:eastAsia="Calibri" w:hAnsi="Times New Roman" w:cs="Times New Roman"/>
                <w:i/>
                <w:sz w:val="24"/>
                <w:szCs w:val="24"/>
              </w:rPr>
              <w:t>Đất nuôi trồng thủy sản:.........ha</w:t>
            </w:r>
          </w:p>
          <w:p w:rsidR="00FB0CF3" w:rsidRPr="008D6CA8" w:rsidRDefault="00FB0CF3" w:rsidP="00990504">
            <w:pPr>
              <w:spacing w:before="60" w:after="6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Đất khác:....</w:t>
            </w:r>
          </w:p>
        </w:tc>
        <w:tc>
          <w:tcPr>
            <w:tcW w:w="193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bl>
    <w:p w:rsidR="00FB0CF3" w:rsidRPr="003D5A80" w:rsidRDefault="00FB0CF3" w:rsidP="008C5670">
      <w:pPr>
        <w:spacing w:before="0"/>
        <w:ind w:firstLine="720"/>
        <w:rPr>
          <w:rFonts w:ascii="Times New Roman" w:hAnsi="Times New Roman" w:cs="Times New Roman"/>
          <w:b/>
          <w:sz w:val="26"/>
          <w:szCs w:val="26"/>
        </w:rPr>
      </w:pPr>
      <w:r w:rsidRPr="003D5A80">
        <w:rPr>
          <w:rFonts w:ascii="Times New Roman" w:hAnsi="Times New Roman" w:cs="Times New Roman"/>
          <w:b/>
          <w:sz w:val="26"/>
          <w:szCs w:val="26"/>
        </w:rPr>
        <w:t>Bảng 2. Đặc điểm dân sinh, kinh tế-</w:t>
      </w:r>
      <w:r w:rsidR="00F86A40">
        <w:rPr>
          <w:rFonts w:ascii="Times New Roman" w:hAnsi="Times New Roman" w:cs="Times New Roman"/>
          <w:b/>
          <w:sz w:val="26"/>
          <w:szCs w:val="26"/>
        </w:rPr>
        <w:t>xã hội</w:t>
      </w:r>
      <w:r w:rsidRPr="003D5A80">
        <w:rPr>
          <w:rFonts w:ascii="Times New Roman" w:hAnsi="Times New Roman" w:cs="Times New Roman"/>
          <w:b/>
          <w:sz w:val="26"/>
          <w:szCs w:val="26"/>
        </w:rPr>
        <w:t xml:space="preserve"> và cơ sở hạ tầ</w:t>
      </w:r>
      <w:r>
        <w:rPr>
          <w:rFonts w:ascii="Times New Roman" w:hAnsi="Times New Roman" w:cs="Times New Roman"/>
          <w:b/>
          <w:sz w:val="26"/>
          <w:szCs w:val="26"/>
        </w:rPr>
        <w:t>ng</w:t>
      </w:r>
    </w:p>
    <w:tbl>
      <w:tblPr>
        <w:tblW w:w="90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692"/>
        <w:gridCol w:w="909"/>
        <w:gridCol w:w="1266"/>
        <w:gridCol w:w="469"/>
        <w:gridCol w:w="469"/>
        <w:gridCol w:w="470"/>
        <w:gridCol w:w="469"/>
        <w:gridCol w:w="470"/>
        <w:gridCol w:w="1119"/>
      </w:tblGrid>
      <w:tr w:rsidR="00FB0CF3" w:rsidRPr="00FB60DD" w:rsidTr="00990504">
        <w:trPr>
          <w:tblHeader/>
        </w:trPr>
        <w:tc>
          <w:tcPr>
            <w:tcW w:w="710" w:type="dxa"/>
            <w:vMerge w:val="restart"/>
            <w:shd w:val="clear" w:color="auto" w:fill="A6A6A6"/>
            <w:vAlign w:val="center"/>
          </w:tcPr>
          <w:p w:rsidR="00FB0CF3" w:rsidRPr="008D6CA8" w:rsidRDefault="00FB0CF3" w:rsidP="00990504">
            <w:pPr>
              <w:tabs>
                <w:tab w:val="left" w:pos="-391"/>
              </w:tabs>
              <w:spacing w:after="120"/>
              <w:ind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S</w:t>
            </w:r>
            <w:r w:rsidRPr="008D6CA8">
              <w:rPr>
                <w:rFonts w:ascii="Times New Roman" w:eastAsia="Calibri" w:hAnsi="Times New Roman" w:cs="Times New Roman"/>
                <w:b/>
                <w:sz w:val="24"/>
                <w:szCs w:val="24"/>
              </w:rPr>
              <w:t>TT</w:t>
            </w:r>
          </w:p>
        </w:tc>
        <w:tc>
          <w:tcPr>
            <w:tcW w:w="2692" w:type="dxa"/>
            <w:vMerge w:val="restart"/>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Tên mục</w:t>
            </w:r>
          </w:p>
        </w:tc>
        <w:tc>
          <w:tcPr>
            <w:tcW w:w="909" w:type="dxa"/>
            <w:vMerge w:val="restart"/>
            <w:shd w:val="clear" w:color="auto" w:fill="A6A6A6"/>
            <w:vAlign w:val="center"/>
          </w:tcPr>
          <w:p w:rsidR="00FB0CF3" w:rsidRPr="008D6CA8" w:rsidRDefault="00FB0CF3" w:rsidP="00990504">
            <w:pPr>
              <w:tabs>
                <w:tab w:val="left" w:pos="1133"/>
              </w:tabs>
              <w:spacing w:before="40" w:after="40"/>
              <w:ind w:right="-94"/>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Đơn vị</w:t>
            </w:r>
          </w:p>
        </w:tc>
        <w:tc>
          <w:tcPr>
            <w:tcW w:w="1266" w:type="dxa"/>
            <w:vMerge w:val="restart"/>
            <w:shd w:val="clear" w:color="auto" w:fill="A6A6A6"/>
            <w:vAlign w:val="center"/>
          </w:tcPr>
          <w:p w:rsidR="00FB0CF3" w:rsidRPr="008D6CA8" w:rsidRDefault="00FB0CF3" w:rsidP="00990504">
            <w:pPr>
              <w:tabs>
                <w:tab w:val="left" w:pos="1050"/>
              </w:tabs>
              <w:spacing w:before="40" w:after="40"/>
              <w:ind w:right="-103"/>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Tổng toàn </w:t>
            </w:r>
            <w:r w:rsidR="00E45A63">
              <w:rPr>
                <w:rFonts w:ascii="Times New Roman" w:eastAsia="Calibri" w:hAnsi="Times New Roman" w:cs="Times New Roman"/>
                <w:b/>
                <w:sz w:val="24"/>
                <w:szCs w:val="24"/>
              </w:rPr>
              <w:t>.......</w:t>
            </w:r>
          </w:p>
        </w:tc>
        <w:tc>
          <w:tcPr>
            <w:tcW w:w="2347" w:type="dxa"/>
            <w:gridSpan w:val="5"/>
            <w:shd w:val="clear" w:color="auto" w:fill="A6A6A6"/>
            <w:vAlign w:val="center"/>
          </w:tcPr>
          <w:p w:rsidR="00FB0CF3" w:rsidRPr="008D6CA8" w:rsidRDefault="00FB0CF3" w:rsidP="00990504">
            <w:pPr>
              <w:tabs>
                <w:tab w:val="left" w:pos="2131"/>
              </w:tabs>
              <w:spacing w:before="40" w:after="40"/>
              <w:ind w:right="-166"/>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Phân chia theo thôn</w:t>
            </w:r>
          </w:p>
        </w:tc>
        <w:tc>
          <w:tcPr>
            <w:tcW w:w="1119" w:type="dxa"/>
            <w:vMerge w:val="restart"/>
            <w:shd w:val="clear" w:color="auto" w:fill="A6A6A6"/>
            <w:vAlign w:val="center"/>
          </w:tcPr>
          <w:p w:rsidR="00FB0CF3" w:rsidRPr="008D6CA8" w:rsidRDefault="00FB0CF3" w:rsidP="00990504">
            <w:pPr>
              <w:spacing w:before="40" w:after="40"/>
              <w:ind w:right="-181"/>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Ghi </w:t>
            </w:r>
            <w:r>
              <w:rPr>
                <w:rFonts w:ascii="Times New Roman" w:eastAsia="Calibri" w:hAnsi="Times New Roman" w:cs="Times New Roman"/>
                <w:b/>
                <w:sz w:val="24"/>
                <w:szCs w:val="24"/>
              </w:rPr>
              <w:t>c</w:t>
            </w:r>
            <w:r w:rsidRPr="008D6CA8">
              <w:rPr>
                <w:rFonts w:ascii="Times New Roman" w:eastAsia="Calibri" w:hAnsi="Times New Roman" w:cs="Times New Roman"/>
                <w:b/>
                <w:sz w:val="24"/>
                <w:szCs w:val="24"/>
              </w:rPr>
              <w:t>hú</w:t>
            </w:r>
          </w:p>
        </w:tc>
      </w:tr>
      <w:tr w:rsidR="00FB0CF3" w:rsidRPr="007819B0" w:rsidTr="00990504">
        <w:trPr>
          <w:tblHeader/>
        </w:trPr>
        <w:tc>
          <w:tcPr>
            <w:tcW w:w="710" w:type="dxa"/>
            <w:vMerge/>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vMerge/>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909" w:type="dxa"/>
            <w:vMerge/>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vMerge/>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1</w:t>
            </w:r>
          </w:p>
        </w:tc>
        <w:tc>
          <w:tcPr>
            <w:tcW w:w="469" w:type="dxa"/>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2</w:t>
            </w:r>
          </w:p>
        </w:tc>
        <w:tc>
          <w:tcPr>
            <w:tcW w:w="470" w:type="dxa"/>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3</w:t>
            </w:r>
          </w:p>
        </w:tc>
        <w:tc>
          <w:tcPr>
            <w:tcW w:w="469" w:type="dxa"/>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4</w:t>
            </w:r>
          </w:p>
        </w:tc>
        <w:tc>
          <w:tcPr>
            <w:tcW w:w="470" w:type="dxa"/>
            <w:shd w:val="clear" w:color="auto" w:fill="A6A6A6"/>
            <w:vAlign w:val="center"/>
          </w:tcPr>
          <w:p w:rsidR="00FB0CF3" w:rsidRPr="008D6CA8" w:rsidRDefault="00FB0CF3" w:rsidP="00990504">
            <w:pPr>
              <w:spacing w:before="40" w:after="4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w:t>
            </w:r>
          </w:p>
        </w:tc>
        <w:tc>
          <w:tcPr>
            <w:tcW w:w="1119" w:type="dxa"/>
            <w:vMerge/>
            <w:shd w:val="clear" w:color="auto" w:fill="auto"/>
            <w:vAlign w:val="center"/>
          </w:tcPr>
          <w:p w:rsidR="00FB0CF3" w:rsidRPr="008D6CA8" w:rsidRDefault="00FB0CF3" w:rsidP="00990504">
            <w:pPr>
              <w:spacing w:before="40" w:after="40"/>
              <w:jc w:val="center"/>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Dân cư</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Tổng số hộ</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Hộ</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Tổng số dân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 xml:space="preserve">Nam </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Nữ</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Cơ cấu độ tuổi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Trẻ em (Dưới 16 tuổi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Thanh niên và Trung niên (Từ 16-60 tuổi)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Người già (Trên 60 tuổi)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4</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Số lao động trong độ tuổi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Nam (16-60)</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Nữ (16-55)</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5</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Dân tộc</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Kinh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Khác</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6</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Tôn giáo</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II</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Ngành nghề chính/Nguồn thu nhập</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Nông nghiệp</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Diện tích trồng trọt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ha</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lượng gia súc, gia cầm…</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con</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lao động trong ngành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Pr>
                <w:rFonts w:ascii="Times New Roman" w:eastAsia="Calibri" w:hAnsi="Times New Roman" w:cs="Times New Roman"/>
                <w:sz w:val="24"/>
                <w:szCs w:val="24"/>
              </w:rPr>
              <w:t>Lâm nghiệp</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985B6D" w:rsidRDefault="00FB0CF3" w:rsidP="00990504">
            <w:pPr>
              <w:spacing w:before="40" w:after="40"/>
              <w:ind w:right="-108"/>
              <w:rPr>
                <w:rFonts w:ascii="Times New Roman" w:eastAsia="Calibri" w:hAnsi="Times New Roman" w:cs="Times New Roman"/>
                <w:i/>
                <w:sz w:val="24"/>
                <w:szCs w:val="24"/>
              </w:rPr>
            </w:pPr>
            <w:r w:rsidRPr="00985B6D">
              <w:rPr>
                <w:rFonts w:ascii="Times New Roman" w:eastAsia="Calibri" w:hAnsi="Times New Roman" w:cs="Times New Roman"/>
                <w:i/>
                <w:sz w:val="24"/>
                <w:szCs w:val="24"/>
              </w:rPr>
              <w:t>Diện tích trồng rừng</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Pr>
                <w:rFonts w:ascii="Times New Roman" w:eastAsia="Calibri" w:hAnsi="Times New Roman" w:cs="Times New Roman"/>
                <w:sz w:val="24"/>
                <w:szCs w:val="24"/>
              </w:rPr>
              <w:t>Ha</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left"/>
              <w:rPr>
                <w:rFonts w:ascii="Times New Roman" w:eastAsia="Calibri" w:hAnsi="Times New Roman" w:cs="Times New Roman"/>
                <w:sz w:val="24"/>
                <w:szCs w:val="24"/>
              </w:rPr>
            </w:pPr>
          </w:p>
        </w:tc>
        <w:tc>
          <w:tcPr>
            <w:tcW w:w="2692" w:type="dxa"/>
            <w:shd w:val="clear" w:color="auto" w:fill="auto"/>
            <w:vAlign w:val="center"/>
          </w:tcPr>
          <w:p w:rsidR="00FB0CF3" w:rsidRPr="00985B6D" w:rsidRDefault="00FB0CF3" w:rsidP="00990504">
            <w:pPr>
              <w:spacing w:before="40" w:after="40"/>
              <w:ind w:right="-108"/>
              <w:jc w:val="left"/>
              <w:rPr>
                <w:rFonts w:ascii="Times New Roman" w:eastAsia="Calibri" w:hAnsi="Times New Roman" w:cs="Times New Roman"/>
                <w:i/>
                <w:sz w:val="24"/>
                <w:szCs w:val="24"/>
              </w:rPr>
            </w:pPr>
            <w:r w:rsidRPr="00985B6D">
              <w:rPr>
                <w:rFonts w:ascii="Times New Roman" w:eastAsia="Calibri" w:hAnsi="Times New Roman" w:cs="Times New Roman"/>
                <w:i/>
                <w:sz w:val="24"/>
                <w:szCs w:val="24"/>
              </w:rPr>
              <w:t>Số lao động trong ngành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Nuôi trồng thủy hải sản, đánh bắt cá</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Diện tích nuôi trồng thủy hải sản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ha</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lao động trong ngành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Công nghiệp</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lao động trong ngành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Tiểu thủ công nghiệp</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hộ gia đình trong ngành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Pr>
                <w:rFonts w:ascii="Times New Roman" w:eastAsia="Calibri" w:hAnsi="Times New Roman" w:cs="Times New Roman"/>
                <w:sz w:val="24"/>
                <w:szCs w:val="24"/>
              </w:rPr>
              <w:t>Hộ</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Pr>
                <w:rFonts w:ascii="Times New Roman" w:eastAsia="Calibri" w:hAnsi="Times New Roman" w:cs="Times New Roman"/>
                <w:sz w:val="24"/>
                <w:szCs w:val="24"/>
              </w:rPr>
              <w:t>Nghề khác</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III</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 xml:space="preserve">Cơ sở hạ tầng, vật chất </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Công trình công cộng </w:t>
            </w:r>
            <w:r>
              <w:rPr>
                <w:rFonts w:ascii="Times New Roman" w:eastAsia="Calibri" w:hAnsi="Times New Roman" w:cs="Times New Roman"/>
                <w:sz w:val="24"/>
                <w:szCs w:val="24"/>
              </w:rPr>
              <w:t>(có thể tận dụng làm nơi trú ẩn an toàn)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Trường học</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Trạm y tế</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Hội trường, nhà văn hóa</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Nhà ở</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Nhà kiên cố</w:t>
            </w:r>
            <w:r>
              <w:rPr>
                <w:rFonts w:ascii="Times New Roman" w:eastAsia="Calibri" w:hAnsi="Times New Roman" w:cs="Times New Roman"/>
                <w:i/>
                <w:sz w:val="24"/>
                <w:szCs w:val="24"/>
              </w:rPr>
              <w:t xml:space="preserve"> (có thể tận dụng làm nơi trú ẩn an toàn)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Nhà tạm, dễ sập</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Nhà ven sông</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Nhà ven núi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giao thông</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Đường đất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Đường bê tông</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Cầu cống kiên cố</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4</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thủy lợi</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 xml:space="preserve">Đê </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Hồ chứa</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Kênh mương</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lastRenderedPageBreak/>
              <w:t>5</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đường điện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Trạm biến áp</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Đường dây điện</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6</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nước sinh hoạt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Công trình nước sạch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Giếng nước sạch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7</w:t>
            </w: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thông tin liên lạc</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Trạm phát thanh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i/>
                <w:sz w:val="24"/>
                <w:szCs w:val="24"/>
              </w:rPr>
            </w:pPr>
            <w:r w:rsidRPr="008D6CA8">
              <w:rPr>
                <w:rFonts w:ascii="Times New Roman" w:eastAsia="Calibri" w:hAnsi="Times New Roman" w:cs="Times New Roman"/>
                <w:i/>
                <w:sz w:val="24"/>
                <w:szCs w:val="24"/>
              </w:rPr>
              <w:t>Loa phóng thanh</w:t>
            </w:r>
          </w:p>
        </w:tc>
        <w:tc>
          <w:tcPr>
            <w:tcW w:w="909" w:type="dxa"/>
            <w:shd w:val="clear" w:color="auto" w:fill="auto"/>
            <w:vAlign w:val="center"/>
          </w:tcPr>
          <w:p w:rsidR="00FB0CF3" w:rsidRPr="008D6CA8" w:rsidRDefault="00FB0CF3" w:rsidP="00990504">
            <w:pPr>
              <w:spacing w:before="40" w:after="4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r w:rsidR="00FB0CF3" w:rsidRPr="007819B0" w:rsidTr="00990504">
        <w:trPr>
          <w:tblHeader/>
        </w:trPr>
        <w:tc>
          <w:tcPr>
            <w:tcW w:w="710" w:type="dxa"/>
            <w:shd w:val="clear" w:color="auto" w:fill="auto"/>
            <w:vAlign w:val="center"/>
          </w:tcPr>
          <w:p w:rsidR="00FB0CF3" w:rsidRPr="008D6CA8" w:rsidRDefault="00FB0CF3" w:rsidP="00990504">
            <w:pPr>
              <w:tabs>
                <w:tab w:val="left" w:pos="-391"/>
              </w:tabs>
              <w:spacing w:before="40" w:after="40"/>
              <w:ind w:right="-108"/>
              <w:jc w:val="center"/>
              <w:rPr>
                <w:rFonts w:ascii="Times New Roman" w:eastAsia="Calibri" w:hAnsi="Times New Roman" w:cs="Times New Roman"/>
                <w:sz w:val="24"/>
                <w:szCs w:val="24"/>
              </w:rPr>
            </w:pPr>
          </w:p>
        </w:tc>
        <w:tc>
          <w:tcPr>
            <w:tcW w:w="2692"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0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266"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6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470"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c>
          <w:tcPr>
            <w:tcW w:w="1119" w:type="dxa"/>
            <w:shd w:val="clear" w:color="auto" w:fill="auto"/>
            <w:vAlign w:val="center"/>
          </w:tcPr>
          <w:p w:rsidR="00FB0CF3" w:rsidRPr="008D6CA8" w:rsidRDefault="00FB0CF3" w:rsidP="00990504">
            <w:pPr>
              <w:spacing w:before="40" w:after="40"/>
              <w:rPr>
                <w:rFonts w:ascii="Times New Roman" w:eastAsia="Calibri" w:hAnsi="Times New Roman" w:cs="Times New Roman"/>
                <w:sz w:val="24"/>
                <w:szCs w:val="24"/>
              </w:rPr>
            </w:pPr>
          </w:p>
        </w:tc>
      </w:tr>
    </w:tbl>
    <w:p w:rsidR="00FB0CF3" w:rsidRDefault="00FB0CF3" w:rsidP="00FB0CF3">
      <w:pPr>
        <w:spacing w:before="0"/>
        <w:jc w:val="center"/>
        <w:rPr>
          <w:rFonts w:ascii="Times New Roman" w:hAnsi="Times New Roman" w:cs="Times New Roman"/>
          <w:b/>
          <w:sz w:val="26"/>
          <w:szCs w:val="26"/>
        </w:rPr>
      </w:pPr>
    </w:p>
    <w:p w:rsidR="00FB0CF3" w:rsidRPr="003D5A80" w:rsidRDefault="00FB0CF3" w:rsidP="008C5670">
      <w:pPr>
        <w:spacing w:before="0"/>
        <w:ind w:firstLine="720"/>
        <w:rPr>
          <w:rFonts w:ascii="Times New Roman" w:hAnsi="Times New Roman" w:cs="Times New Roman"/>
          <w:b/>
          <w:sz w:val="26"/>
          <w:szCs w:val="26"/>
        </w:rPr>
      </w:pPr>
      <w:r w:rsidRPr="003D5A80">
        <w:rPr>
          <w:rFonts w:ascii="Times New Roman" w:hAnsi="Times New Roman" w:cs="Times New Roman"/>
          <w:b/>
          <w:sz w:val="26"/>
          <w:szCs w:val="26"/>
        </w:rPr>
        <w:t xml:space="preserve">Bảng 3. </w:t>
      </w:r>
      <w:r>
        <w:rPr>
          <w:rFonts w:ascii="Times New Roman" w:hAnsi="Times New Roman" w:cs="Times New Roman"/>
          <w:b/>
          <w:sz w:val="26"/>
          <w:szCs w:val="26"/>
        </w:rPr>
        <w:t>T</w:t>
      </w:r>
      <w:r w:rsidRPr="003D5A80">
        <w:rPr>
          <w:rFonts w:ascii="Times New Roman" w:hAnsi="Times New Roman" w:cs="Times New Roman"/>
          <w:b/>
          <w:sz w:val="26"/>
          <w:szCs w:val="26"/>
        </w:rPr>
        <w:t>ình hình thiên tai gần đây (</w:t>
      </w:r>
      <w:r>
        <w:rPr>
          <w:rFonts w:ascii="Times New Roman" w:hAnsi="Times New Roman" w:cs="Times New Roman"/>
          <w:b/>
          <w:sz w:val="26"/>
          <w:szCs w:val="26"/>
        </w:rPr>
        <w:t xml:space="preserve">5 – 10 </w:t>
      </w:r>
      <w:r w:rsidRPr="003D5A80">
        <w:rPr>
          <w:rFonts w:ascii="Times New Roman" w:hAnsi="Times New Roman" w:cs="Times New Roman"/>
          <w:b/>
          <w:sz w:val="26"/>
          <w:szCs w:val="26"/>
        </w:rPr>
        <w:t>năm)</w:t>
      </w:r>
    </w:p>
    <w:tbl>
      <w:tblPr>
        <w:tblW w:w="8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1179"/>
        <w:gridCol w:w="1224"/>
        <w:gridCol w:w="1144"/>
        <w:gridCol w:w="2045"/>
        <w:gridCol w:w="1996"/>
        <w:gridCol w:w="754"/>
      </w:tblGrid>
      <w:tr w:rsidR="00FB0CF3" w:rsidRPr="001C098A" w:rsidTr="00990504">
        <w:trPr>
          <w:jc w:val="center"/>
        </w:trPr>
        <w:tc>
          <w:tcPr>
            <w:tcW w:w="657" w:type="dxa"/>
            <w:shd w:val="clear" w:color="auto" w:fill="A6A6A6"/>
          </w:tcPr>
          <w:p w:rsidR="00FB0CF3" w:rsidRPr="008D6CA8" w:rsidRDefault="00FB0CF3" w:rsidP="00990504">
            <w:pPr>
              <w:spacing w:before="60" w:after="60"/>
              <w:ind w:right="-164" w:hanging="154"/>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STT</w:t>
            </w:r>
          </w:p>
        </w:tc>
        <w:tc>
          <w:tcPr>
            <w:tcW w:w="1179" w:type="dxa"/>
            <w:shd w:val="clear" w:color="auto" w:fill="A6A6A6"/>
          </w:tcPr>
          <w:p w:rsidR="00FB0CF3" w:rsidRPr="008D6CA8" w:rsidRDefault="00FB0CF3" w:rsidP="00990504">
            <w:pPr>
              <w:spacing w:before="60" w:after="60"/>
              <w:ind w:right="-108"/>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Thiên tai</w:t>
            </w:r>
          </w:p>
        </w:tc>
        <w:tc>
          <w:tcPr>
            <w:tcW w:w="1224" w:type="dxa"/>
            <w:shd w:val="clear" w:color="auto" w:fill="A6A6A6"/>
          </w:tcPr>
          <w:p w:rsidR="00FB0CF3" w:rsidRPr="008D6CA8" w:rsidRDefault="00FB0CF3" w:rsidP="00990504">
            <w:pPr>
              <w:spacing w:before="60" w:after="60"/>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Thời gian </w:t>
            </w:r>
          </w:p>
          <w:p w:rsidR="00FB0CF3" w:rsidRPr="008D6CA8" w:rsidRDefault="00FB0CF3" w:rsidP="00990504">
            <w:pPr>
              <w:spacing w:before="60" w:after="60"/>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xảy ra</w:t>
            </w:r>
          </w:p>
        </w:tc>
        <w:tc>
          <w:tcPr>
            <w:tcW w:w="1144" w:type="dxa"/>
            <w:shd w:val="clear" w:color="auto" w:fill="A6A6A6"/>
          </w:tcPr>
          <w:p w:rsidR="00FB0CF3" w:rsidRPr="008D6CA8" w:rsidRDefault="00FB0CF3" w:rsidP="00990504">
            <w:pPr>
              <w:spacing w:before="60" w:after="60"/>
              <w:ind w:right="-2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Khu vực bị ảnh hưởng</w:t>
            </w:r>
          </w:p>
        </w:tc>
        <w:tc>
          <w:tcPr>
            <w:tcW w:w="2045" w:type="dxa"/>
            <w:shd w:val="clear" w:color="auto" w:fill="A6A6A6"/>
          </w:tcPr>
          <w:p w:rsidR="00FB0CF3" w:rsidRPr="008D6CA8" w:rsidRDefault="00FB0CF3" w:rsidP="00990504">
            <w:pPr>
              <w:spacing w:before="60" w:after="60"/>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Thiệt hại</w:t>
            </w:r>
          </w:p>
        </w:tc>
        <w:tc>
          <w:tcPr>
            <w:tcW w:w="1996" w:type="dxa"/>
            <w:shd w:val="clear" w:color="auto" w:fill="A6A6A6"/>
          </w:tcPr>
          <w:p w:rsidR="00FB0CF3" w:rsidRPr="008D6CA8" w:rsidRDefault="00FB0CF3" w:rsidP="00990504">
            <w:pPr>
              <w:spacing w:before="60" w:after="60"/>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Bài học kinh nghiệm nhằm giảm thiệt hại</w:t>
            </w:r>
          </w:p>
        </w:tc>
        <w:tc>
          <w:tcPr>
            <w:tcW w:w="754" w:type="dxa"/>
            <w:shd w:val="clear" w:color="auto" w:fill="A6A6A6"/>
          </w:tcPr>
          <w:p w:rsidR="00FB0CF3" w:rsidRPr="008D6CA8" w:rsidRDefault="00FB0CF3" w:rsidP="00990504">
            <w:pPr>
              <w:spacing w:before="60" w:after="60"/>
              <w:ind w:right="-49"/>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Ghi chú</w:t>
            </w:r>
          </w:p>
        </w:tc>
      </w:tr>
      <w:tr w:rsidR="00FB0CF3" w:rsidRPr="007819B0" w:rsidTr="00990504">
        <w:trPr>
          <w:jc w:val="center"/>
        </w:trPr>
        <w:tc>
          <w:tcPr>
            <w:tcW w:w="657" w:type="dxa"/>
            <w:shd w:val="clear" w:color="auto" w:fill="auto"/>
          </w:tcPr>
          <w:p w:rsidR="00FB0CF3" w:rsidRPr="008D6CA8" w:rsidRDefault="00FB0CF3" w:rsidP="00990504">
            <w:pPr>
              <w:spacing w:before="60" w:after="60"/>
              <w:ind w:right="-164"/>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1179" w:type="dxa"/>
            <w:shd w:val="clear" w:color="auto" w:fill="auto"/>
          </w:tcPr>
          <w:p w:rsidR="00FB0CF3" w:rsidRPr="008D6CA8" w:rsidRDefault="00FB0CF3" w:rsidP="00990504">
            <w:pPr>
              <w:spacing w:before="60" w:after="6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Bão</w:t>
            </w:r>
          </w:p>
        </w:tc>
        <w:tc>
          <w:tcPr>
            <w:tcW w:w="1224"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Tháng…</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năm…</w:t>
            </w:r>
          </w:p>
          <w:p w:rsidR="00FB0CF3" w:rsidRPr="008D6CA8" w:rsidRDefault="00FB0CF3" w:rsidP="00990504">
            <w:pPr>
              <w:spacing w:before="60" w:after="60"/>
              <w:ind w:right="0"/>
              <w:rPr>
                <w:rFonts w:ascii="Times New Roman" w:eastAsia="Calibri" w:hAnsi="Times New Roman" w:cs="Times New Roman"/>
                <w:sz w:val="24"/>
                <w:szCs w:val="24"/>
              </w:rPr>
            </w:pPr>
          </w:p>
          <w:p w:rsidR="00FB0CF3" w:rsidRPr="008D6CA8" w:rsidRDefault="00FB0CF3" w:rsidP="00990504">
            <w:pPr>
              <w:spacing w:before="60" w:after="60"/>
              <w:ind w:right="0"/>
              <w:rPr>
                <w:rFonts w:ascii="Times New Roman" w:eastAsia="Calibri" w:hAnsi="Times New Roman" w:cs="Times New Roman"/>
                <w:sz w:val="24"/>
                <w:szCs w:val="24"/>
              </w:rPr>
            </w:pPr>
          </w:p>
          <w:p w:rsidR="00FB0CF3" w:rsidRPr="008D6CA8" w:rsidRDefault="00FB0CF3" w:rsidP="00990504">
            <w:pPr>
              <w:spacing w:before="60" w:after="60"/>
              <w:ind w:right="0"/>
              <w:rPr>
                <w:rFonts w:ascii="Times New Roman" w:eastAsia="Calibri" w:hAnsi="Times New Roman" w:cs="Times New Roman"/>
                <w:sz w:val="24"/>
                <w:szCs w:val="24"/>
              </w:rPr>
            </w:pPr>
          </w:p>
          <w:p w:rsidR="00FB0CF3" w:rsidRPr="008D6CA8" w:rsidRDefault="00FB0CF3" w:rsidP="00990504">
            <w:pPr>
              <w:spacing w:before="60" w:after="60"/>
              <w:ind w:right="0"/>
              <w:rPr>
                <w:rFonts w:ascii="Times New Roman" w:eastAsia="Calibri" w:hAnsi="Times New Roman" w:cs="Times New Roman"/>
                <w:sz w:val="24"/>
                <w:szCs w:val="24"/>
              </w:rPr>
            </w:pPr>
          </w:p>
        </w:tc>
        <w:tc>
          <w:tcPr>
            <w:tcW w:w="1144" w:type="dxa"/>
            <w:shd w:val="clear" w:color="auto" w:fill="auto"/>
          </w:tcPr>
          <w:p w:rsidR="00FB0CF3" w:rsidRPr="008D6CA8" w:rsidRDefault="00FB0CF3" w:rsidP="00990504">
            <w:pPr>
              <w:spacing w:before="60" w:after="60"/>
              <w:ind w:right="-20"/>
              <w:rPr>
                <w:rFonts w:ascii="Times New Roman" w:eastAsia="Calibri" w:hAnsi="Times New Roman" w:cs="Times New Roman"/>
                <w:sz w:val="24"/>
                <w:szCs w:val="24"/>
              </w:rPr>
            </w:pPr>
            <w:r w:rsidRPr="008D6CA8">
              <w:rPr>
                <w:rFonts w:ascii="Times New Roman" w:eastAsia="Calibri" w:hAnsi="Times New Roman" w:cs="Times New Roman"/>
                <w:sz w:val="24"/>
                <w:szCs w:val="24"/>
              </w:rPr>
              <w:t>Thôn…</w:t>
            </w:r>
          </w:p>
        </w:tc>
        <w:tc>
          <w:tcPr>
            <w:tcW w:w="2045"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Số người chết, bị thương</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Số nhà sập, tốc mái.</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 </w:t>
            </w:r>
            <w:r>
              <w:rPr>
                <w:rFonts w:ascii="Times New Roman" w:eastAsia="Calibri" w:hAnsi="Times New Roman" w:cs="Times New Roman"/>
                <w:sz w:val="24"/>
                <w:szCs w:val="24"/>
              </w:rPr>
              <w:t>Giảm năng suất và thiệt hại về cây trồng.</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Gia súc-gia cầm chết, bị cuốn trôi</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Hư hỏng sản phẩm sản xuất</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996"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 Xây dựng kế hoạch Phòng, chống thiên tai </w:t>
            </w:r>
            <w:r>
              <w:rPr>
                <w:rFonts w:ascii="Times New Roman" w:eastAsia="Calibri" w:hAnsi="Times New Roman" w:cs="Times New Roman"/>
                <w:sz w:val="24"/>
                <w:szCs w:val="24"/>
              </w:rPr>
              <w:t>cần c</w:t>
            </w:r>
            <w:r w:rsidRPr="008D6CA8">
              <w:rPr>
                <w:rFonts w:ascii="Times New Roman" w:eastAsia="Calibri" w:hAnsi="Times New Roman" w:cs="Times New Roman"/>
                <w:sz w:val="24"/>
                <w:szCs w:val="24"/>
              </w:rPr>
              <w:t>ụ thể, chi tiết</w:t>
            </w:r>
            <w:r>
              <w:rPr>
                <w:rFonts w:ascii="Times New Roman" w:eastAsia="Calibri" w:hAnsi="Times New Roman" w:cs="Times New Roman"/>
                <w:sz w:val="24"/>
                <w:szCs w:val="24"/>
              </w:rPr>
              <w:t xml:space="preserve"> và sát thực</w:t>
            </w:r>
            <w:r w:rsidRPr="008D6CA8">
              <w:rPr>
                <w:rFonts w:ascii="Times New Roman" w:eastAsia="Calibri" w:hAnsi="Times New Roman" w:cs="Times New Roman"/>
                <w:sz w:val="24"/>
                <w:szCs w:val="24"/>
              </w:rPr>
              <w:t>…</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Cảnh báo sớm</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Tổ chức di dời dân</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Chằng chống nhà cửa</w:t>
            </w:r>
          </w:p>
          <w:p w:rsidR="00FB0CF3"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Tổ chức thu hoạch sớm</w:t>
            </w:r>
          </w:p>
          <w:p w:rsidR="00FB0CF3" w:rsidRDefault="00FB0CF3" w:rsidP="00990504">
            <w:pPr>
              <w:spacing w:before="60" w:after="60"/>
              <w:ind w:right="0"/>
              <w:rPr>
                <w:rFonts w:ascii="Times New Roman" w:eastAsia="Calibri" w:hAnsi="Times New Roman" w:cs="Times New Roman"/>
                <w:sz w:val="24"/>
                <w:szCs w:val="24"/>
              </w:rPr>
            </w:pPr>
            <w:r>
              <w:rPr>
                <w:rFonts w:ascii="Times New Roman" w:eastAsia="Calibri" w:hAnsi="Times New Roman" w:cs="Times New Roman"/>
                <w:sz w:val="24"/>
                <w:szCs w:val="24"/>
              </w:rPr>
              <w:t>- Kê cao đồ đạc</w:t>
            </w:r>
          </w:p>
          <w:p w:rsidR="00FB0CF3" w:rsidRPr="008D6CA8" w:rsidRDefault="00FB0CF3" w:rsidP="00990504">
            <w:pPr>
              <w:spacing w:before="60" w:after="60"/>
              <w:ind w:right="0"/>
              <w:rPr>
                <w:rFonts w:ascii="Times New Roman" w:eastAsia="Calibri" w:hAnsi="Times New Roman" w:cs="Times New Roman"/>
                <w:sz w:val="24"/>
                <w:szCs w:val="24"/>
              </w:rPr>
            </w:pPr>
            <w:r>
              <w:rPr>
                <w:rFonts w:ascii="Times New Roman" w:eastAsia="Calibri" w:hAnsi="Times New Roman" w:cs="Times New Roman"/>
                <w:sz w:val="24"/>
                <w:szCs w:val="24"/>
              </w:rPr>
              <w:t xml:space="preserve">- Chặt tỉa cành </w:t>
            </w:r>
            <w:r>
              <w:rPr>
                <w:rFonts w:ascii="Times New Roman" w:eastAsia="Calibri" w:hAnsi="Times New Roman" w:cs="Times New Roman"/>
                <w:sz w:val="24"/>
                <w:szCs w:val="24"/>
              </w:rPr>
              <w:lastRenderedPageBreak/>
              <w:t>cây</w:t>
            </w:r>
          </w:p>
          <w:p w:rsidR="00FB0CF3" w:rsidRPr="008D6CA8" w:rsidRDefault="00FB0CF3" w:rsidP="00990504">
            <w:pPr>
              <w:spacing w:before="60" w:after="60"/>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754" w:type="dxa"/>
            <w:shd w:val="clear" w:color="auto" w:fill="auto"/>
          </w:tcPr>
          <w:p w:rsidR="00FB0CF3" w:rsidRPr="008D6CA8" w:rsidRDefault="00FB0CF3" w:rsidP="00990504">
            <w:pPr>
              <w:spacing w:before="60" w:after="60"/>
              <w:ind w:right="-41"/>
              <w:rPr>
                <w:rFonts w:ascii="Times New Roman" w:eastAsia="Calibri" w:hAnsi="Times New Roman" w:cs="Times New Roman"/>
                <w:sz w:val="24"/>
                <w:szCs w:val="24"/>
              </w:rPr>
            </w:pPr>
          </w:p>
        </w:tc>
      </w:tr>
      <w:tr w:rsidR="00FB0CF3" w:rsidRPr="007819B0" w:rsidTr="00990504">
        <w:trPr>
          <w:jc w:val="center"/>
        </w:trPr>
        <w:tc>
          <w:tcPr>
            <w:tcW w:w="657" w:type="dxa"/>
            <w:shd w:val="clear" w:color="auto" w:fill="auto"/>
          </w:tcPr>
          <w:p w:rsidR="00FB0CF3" w:rsidRPr="008D6CA8" w:rsidRDefault="00FB0CF3" w:rsidP="00990504">
            <w:pPr>
              <w:spacing w:before="60" w:after="60"/>
              <w:ind w:right="-164"/>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1179" w:type="dxa"/>
            <w:shd w:val="clear" w:color="auto" w:fill="auto"/>
          </w:tcPr>
          <w:p w:rsidR="00FB0CF3" w:rsidRPr="008D6CA8" w:rsidRDefault="00FB0CF3" w:rsidP="00990504">
            <w:pPr>
              <w:spacing w:before="60" w:after="6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Lũ</w:t>
            </w:r>
          </w:p>
        </w:tc>
        <w:tc>
          <w:tcPr>
            <w:tcW w:w="1224"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144" w:type="dxa"/>
            <w:shd w:val="clear" w:color="auto" w:fill="auto"/>
          </w:tcPr>
          <w:p w:rsidR="00FB0CF3" w:rsidRPr="008D6CA8" w:rsidRDefault="00FB0CF3" w:rsidP="00990504">
            <w:pPr>
              <w:spacing w:before="60" w:after="60"/>
              <w:ind w:right="-20"/>
              <w:rPr>
                <w:rFonts w:ascii="Times New Roman" w:eastAsia="Calibri" w:hAnsi="Times New Roman" w:cs="Times New Roman"/>
                <w:sz w:val="24"/>
                <w:szCs w:val="24"/>
              </w:rPr>
            </w:pPr>
          </w:p>
        </w:tc>
        <w:tc>
          <w:tcPr>
            <w:tcW w:w="2045"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996"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754" w:type="dxa"/>
            <w:shd w:val="clear" w:color="auto" w:fill="auto"/>
          </w:tcPr>
          <w:p w:rsidR="00FB0CF3" w:rsidRPr="008D6CA8" w:rsidRDefault="00FB0CF3" w:rsidP="00990504">
            <w:pPr>
              <w:spacing w:before="60" w:after="60"/>
              <w:rPr>
                <w:rFonts w:ascii="Times New Roman" w:eastAsia="Calibri" w:hAnsi="Times New Roman" w:cs="Times New Roman"/>
                <w:sz w:val="24"/>
                <w:szCs w:val="24"/>
              </w:rPr>
            </w:pPr>
          </w:p>
        </w:tc>
      </w:tr>
      <w:tr w:rsidR="00FB0CF3" w:rsidRPr="007819B0" w:rsidTr="00990504">
        <w:trPr>
          <w:jc w:val="center"/>
        </w:trPr>
        <w:tc>
          <w:tcPr>
            <w:tcW w:w="657" w:type="dxa"/>
            <w:shd w:val="clear" w:color="auto" w:fill="auto"/>
          </w:tcPr>
          <w:p w:rsidR="00FB0CF3" w:rsidRPr="008D6CA8" w:rsidRDefault="00FB0CF3" w:rsidP="00990504">
            <w:pPr>
              <w:spacing w:before="60" w:after="60"/>
              <w:ind w:right="-164"/>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1179" w:type="dxa"/>
            <w:shd w:val="clear" w:color="auto" w:fill="auto"/>
          </w:tcPr>
          <w:p w:rsidR="00FB0CF3" w:rsidRPr="008D6CA8" w:rsidRDefault="00FB0CF3" w:rsidP="00990504">
            <w:pPr>
              <w:spacing w:before="60" w:after="6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Lũ quét</w:t>
            </w:r>
          </w:p>
        </w:tc>
        <w:tc>
          <w:tcPr>
            <w:tcW w:w="1224"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144" w:type="dxa"/>
            <w:shd w:val="clear" w:color="auto" w:fill="auto"/>
          </w:tcPr>
          <w:p w:rsidR="00FB0CF3" w:rsidRPr="008D6CA8" w:rsidRDefault="00FB0CF3" w:rsidP="00990504">
            <w:pPr>
              <w:spacing w:before="60" w:after="60"/>
              <w:ind w:right="-20"/>
              <w:rPr>
                <w:rFonts w:ascii="Times New Roman" w:eastAsia="Calibri" w:hAnsi="Times New Roman" w:cs="Times New Roman"/>
                <w:sz w:val="24"/>
                <w:szCs w:val="24"/>
              </w:rPr>
            </w:pPr>
          </w:p>
        </w:tc>
        <w:tc>
          <w:tcPr>
            <w:tcW w:w="2045"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996"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754" w:type="dxa"/>
            <w:shd w:val="clear" w:color="auto" w:fill="auto"/>
          </w:tcPr>
          <w:p w:rsidR="00FB0CF3" w:rsidRPr="008D6CA8" w:rsidRDefault="00FB0CF3" w:rsidP="00990504">
            <w:pPr>
              <w:spacing w:before="60" w:after="60"/>
              <w:rPr>
                <w:rFonts w:ascii="Times New Roman" w:eastAsia="Calibri" w:hAnsi="Times New Roman" w:cs="Times New Roman"/>
                <w:sz w:val="24"/>
                <w:szCs w:val="24"/>
              </w:rPr>
            </w:pPr>
          </w:p>
        </w:tc>
      </w:tr>
      <w:tr w:rsidR="00FB0CF3" w:rsidRPr="007819B0" w:rsidTr="00990504">
        <w:trPr>
          <w:jc w:val="center"/>
        </w:trPr>
        <w:tc>
          <w:tcPr>
            <w:tcW w:w="657" w:type="dxa"/>
            <w:shd w:val="clear" w:color="auto" w:fill="auto"/>
          </w:tcPr>
          <w:p w:rsidR="00FB0CF3" w:rsidRPr="008D6CA8" w:rsidRDefault="00FB0CF3" w:rsidP="00990504">
            <w:pPr>
              <w:spacing w:before="60" w:after="60"/>
              <w:ind w:right="-164"/>
              <w:jc w:val="center"/>
              <w:rPr>
                <w:rFonts w:ascii="Times New Roman" w:eastAsia="Calibri" w:hAnsi="Times New Roman" w:cs="Times New Roman"/>
                <w:sz w:val="24"/>
                <w:szCs w:val="24"/>
              </w:rPr>
            </w:pPr>
          </w:p>
        </w:tc>
        <w:tc>
          <w:tcPr>
            <w:tcW w:w="1179" w:type="dxa"/>
            <w:shd w:val="clear" w:color="auto" w:fill="auto"/>
          </w:tcPr>
          <w:p w:rsidR="00FB0CF3" w:rsidRPr="008D6CA8" w:rsidRDefault="00FB0CF3" w:rsidP="00990504">
            <w:pPr>
              <w:spacing w:before="60" w:after="60"/>
              <w:ind w:right="-108"/>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224"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144" w:type="dxa"/>
            <w:shd w:val="clear" w:color="auto" w:fill="auto"/>
          </w:tcPr>
          <w:p w:rsidR="00FB0CF3" w:rsidRPr="008D6CA8" w:rsidRDefault="00FB0CF3" w:rsidP="00990504">
            <w:pPr>
              <w:spacing w:before="60" w:after="60"/>
              <w:ind w:right="-20"/>
              <w:rPr>
                <w:rFonts w:ascii="Times New Roman" w:eastAsia="Calibri" w:hAnsi="Times New Roman" w:cs="Times New Roman"/>
                <w:sz w:val="24"/>
                <w:szCs w:val="24"/>
              </w:rPr>
            </w:pPr>
          </w:p>
        </w:tc>
        <w:tc>
          <w:tcPr>
            <w:tcW w:w="2045"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1996" w:type="dxa"/>
            <w:shd w:val="clear" w:color="auto" w:fill="auto"/>
          </w:tcPr>
          <w:p w:rsidR="00FB0CF3" w:rsidRPr="008D6CA8" w:rsidRDefault="00FB0CF3" w:rsidP="00990504">
            <w:pPr>
              <w:spacing w:before="60" w:after="60"/>
              <w:ind w:right="0"/>
              <w:rPr>
                <w:rFonts w:ascii="Times New Roman" w:eastAsia="Calibri" w:hAnsi="Times New Roman" w:cs="Times New Roman"/>
                <w:sz w:val="24"/>
                <w:szCs w:val="24"/>
              </w:rPr>
            </w:pPr>
          </w:p>
        </w:tc>
        <w:tc>
          <w:tcPr>
            <w:tcW w:w="754" w:type="dxa"/>
            <w:shd w:val="clear" w:color="auto" w:fill="auto"/>
          </w:tcPr>
          <w:p w:rsidR="00FB0CF3" w:rsidRPr="008D6CA8" w:rsidRDefault="00FB0CF3" w:rsidP="00990504">
            <w:pPr>
              <w:spacing w:before="60" w:after="60"/>
              <w:rPr>
                <w:rFonts w:ascii="Times New Roman" w:eastAsia="Calibri" w:hAnsi="Times New Roman" w:cs="Times New Roman"/>
                <w:sz w:val="24"/>
                <w:szCs w:val="24"/>
              </w:rPr>
            </w:pPr>
          </w:p>
        </w:tc>
      </w:tr>
    </w:tbl>
    <w:p w:rsidR="00FB0CF3" w:rsidRPr="003D5A80" w:rsidRDefault="00FB0CF3" w:rsidP="008C5670">
      <w:pPr>
        <w:ind w:firstLine="720"/>
        <w:rPr>
          <w:rFonts w:ascii="Times New Roman" w:hAnsi="Times New Roman" w:cs="Times New Roman"/>
          <w:b/>
          <w:sz w:val="26"/>
          <w:szCs w:val="26"/>
        </w:rPr>
      </w:pPr>
      <w:r w:rsidRPr="003D5A80">
        <w:rPr>
          <w:rFonts w:ascii="Times New Roman" w:hAnsi="Times New Roman" w:cs="Times New Roman"/>
          <w:b/>
          <w:sz w:val="26"/>
          <w:szCs w:val="26"/>
        </w:rPr>
        <w:t>Bảng 4. Các yếu tố dễ bị tổn thương</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2464"/>
        <w:gridCol w:w="950"/>
        <w:gridCol w:w="835"/>
        <w:gridCol w:w="605"/>
        <w:gridCol w:w="606"/>
        <w:gridCol w:w="605"/>
        <w:gridCol w:w="606"/>
        <w:gridCol w:w="606"/>
        <w:gridCol w:w="1247"/>
      </w:tblGrid>
      <w:tr w:rsidR="00FB0CF3" w:rsidRPr="006971A6" w:rsidTr="00990504">
        <w:trPr>
          <w:jc w:val="center"/>
        </w:trPr>
        <w:tc>
          <w:tcPr>
            <w:tcW w:w="656" w:type="dxa"/>
            <w:vMerge w:val="restart"/>
            <w:shd w:val="clear" w:color="auto" w:fill="A6A6A6"/>
          </w:tcPr>
          <w:p w:rsidR="00FB0CF3" w:rsidRPr="008D6CA8" w:rsidRDefault="00FB0CF3" w:rsidP="00990504">
            <w:pPr>
              <w:spacing w:before="60" w:after="60" w:line="288" w:lineRule="auto"/>
              <w:ind w:right="-57"/>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STT</w:t>
            </w:r>
          </w:p>
        </w:tc>
        <w:tc>
          <w:tcPr>
            <w:tcW w:w="2464" w:type="dxa"/>
            <w:vMerge w:val="restart"/>
            <w:shd w:val="clear" w:color="auto" w:fill="A6A6A6"/>
          </w:tcPr>
          <w:p w:rsidR="00FB0CF3" w:rsidRPr="008D6CA8" w:rsidRDefault="00FB0CF3" w:rsidP="00990504">
            <w:pPr>
              <w:spacing w:before="60" w:after="60" w:line="288" w:lineRule="auto"/>
              <w:ind w:right="-95"/>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Tên mục</w:t>
            </w:r>
          </w:p>
        </w:tc>
        <w:tc>
          <w:tcPr>
            <w:tcW w:w="950" w:type="dxa"/>
            <w:vMerge w:val="restart"/>
            <w:shd w:val="clear" w:color="auto" w:fill="A6A6A6"/>
          </w:tcPr>
          <w:p w:rsidR="00FB0CF3" w:rsidRPr="008D6CA8" w:rsidRDefault="00FB0CF3" w:rsidP="00990504">
            <w:pPr>
              <w:spacing w:before="60" w:after="6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Đơn vị</w:t>
            </w:r>
          </w:p>
        </w:tc>
        <w:tc>
          <w:tcPr>
            <w:tcW w:w="835" w:type="dxa"/>
            <w:vMerge w:val="restart"/>
            <w:shd w:val="clear" w:color="auto" w:fill="A6A6A6"/>
          </w:tcPr>
          <w:p w:rsidR="00FB0CF3" w:rsidRPr="008D6CA8" w:rsidRDefault="00FB0CF3" w:rsidP="00990504">
            <w:pPr>
              <w:spacing w:before="60" w:after="60" w:line="288" w:lineRule="auto"/>
              <w:ind w:right="7"/>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Tổng toàn </w:t>
            </w:r>
            <w:r w:rsidR="00E45A63">
              <w:rPr>
                <w:rFonts w:ascii="Times New Roman" w:eastAsia="Calibri" w:hAnsi="Times New Roman" w:cs="Times New Roman"/>
                <w:b/>
                <w:sz w:val="24"/>
                <w:szCs w:val="24"/>
              </w:rPr>
              <w:t>.......</w:t>
            </w:r>
          </w:p>
        </w:tc>
        <w:tc>
          <w:tcPr>
            <w:tcW w:w="3028" w:type="dxa"/>
            <w:gridSpan w:val="5"/>
            <w:shd w:val="clear" w:color="auto" w:fill="A6A6A6"/>
          </w:tcPr>
          <w:p w:rsidR="00FB0CF3" w:rsidRPr="008D6CA8" w:rsidRDefault="00FB0CF3" w:rsidP="00990504">
            <w:pPr>
              <w:spacing w:before="60" w:after="60" w:line="288" w:lineRule="auto"/>
              <w:ind w:right="-8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Phân chia theo thôn</w:t>
            </w:r>
          </w:p>
        </w:tc>
        <w:tc>
          <w:tcPr>
            <w:tcW w:w="1247" w:type="dxa"/>
            <w:vMerge w:val="restart"/>
            <w:shd w:val="clear" w:color="auto" w:fill="A6A6A6"/>
          </w:tcPr>
          <w:p w:rsidR="00FB0CF3" w:rsidRPr="008D6CA8" w:rsidRDefault="00FB0CF3" w:rsidP="00990504">
            <w:pPr>
              <w:tabs>
                <w:tab w:val="left" w:pos="1769"/>
              </w:tabs>
              <w:spacing w:before="60" w:after="6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Ghi chú</w:t>
            </w:r>
          </w:p>
        </w:tc>
      </w:tr>
      <w:tr w:rsidR="00FB0CF3" w:rsidRPr="007819B0" w:rsidTr="00990504">
        <w:trPr>
          <w:jc w:val="center"/>
        </w:trPr>
        <w:tc>
          <w:tcPr>
            <w:tcW w:w="656" w:type="dxa"/>
            <w:vMerge/>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p>
        </w:tc>
        <w:tc>
          <w:tcPr>
            <w:tcW w:w="2464" w:type="dxa"/>
            <w:vMerge/>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p>
        </w:tc>
        <w:tc>
          <w:tcPr>
            <w:tcW w:w="950" w:type="dxa"/>
            <w:vMerge/>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vMerge/>
            <w:shd w:val="clear" w:color="auto" w:fill="A6A6A6"/>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1</w:t>
            </w:r>
          </w:p>
        </w:tc>
        <w:tc>
          <w:tcPr>
            <w:tcW w:w="606"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2</w:t>
            </w:r>
          </w:p>
        </w:tc>
        <w:tc>
          <w:tcPr>
            <w:tcW w:w="605"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3</w:t>
            </w:r>
          </w:p>
        </w:tc>
        <w:tc>
          <w:tcPr>
            <w:tcW w:w="606"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4</w:t>
            </w:r>
          </w:p>
        </w:tc>
        <w:tc>
          <w:tcPr>
            <w:tcW w:w="606"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w:t>
            </w:r>
          </w:p>
        </w:tc>
        <w:tc>
          <w:tcPr>
            <w:tcW w:w="1247" w:type="dxa"/>
            <w:vMerge/>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Con người</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Trẻ em</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 già</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 khuyết tật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4</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Phụ nữ đang mang thai, nuôi con dưới 12 tháng tuổi</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5</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Phụ nữ đơn thân</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6</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Số </w:t>
            </w:r>
            <w:r>
              <w:rPr>
                <w:rFonts w:ascii="Times New Roman" w:eastAsia="Calibri" w:hAnsi="Times New Roman" w:cs="Times New Roman"/>
                <w:sz w:val="24"/>
                <w:szCs w:val="24"/>
              </w:rPr>
              <w:t xml:space="preserve">hộ </w:t>
            </w:r>
            <w:r w:rsidRPr="008D6CA8">
              <w:rPr>
                <w:rFonts w:ascii="Times New Roman" w:eastAsia="Calibri" w:hAnsi="Times New Roman" w:cs="Times New Roman"/>
                <w:sz w:val="24"/>
                <w:szCs w:val="24"/>
              </w:rPr>
              <w:t>nghèo</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Pr>
                <w:rFonts w:ascii="Times New Roman" w:eastAsia="Calibri" w:hAnsi="Times New Roman" w:cs="Times New Roman"/>
                <w:sz w:val="24"/>
                <w:szCs w:val="24"/>
              </w:rPr>
              <w:t>Hộ</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7</w:t>
            </w:r>
          </w:p>
        </w:tc>
        <w:tc>
          <w:tcPr>
            <w:tcW w:w="2464" w:type="dxa"/>
            <w:shd w:val="clear" w:color="auto" w:fill="auto"/>
          </w:tcPr>
          <w:p w:rsidR="00FB0CF3" w:rsidRPr="008D6CA8" w:rsidRDefault="00FB0CF3" w:rsidP="00990504">
            <w:pPr>
              <w:spacing w:before="60" w:after="60" w:line="288" w:lineRule="auto"/>
              <w:ind w:right="-95"/>
              <w:jc w:val="left"/>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 bị bệnh hiểm nghèo</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8</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Số người bị sơ tán, di dời trước thiên tai</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II</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Cơ sở hạ tầng</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Nhà tạm, dễ sập</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Nhà ven sông</w:t>
            </w:r>
            <w:r>
              <w:rPr>
                <w:rFonts w:ascii="Times New Roman" w:eastAsia="Calibri" w:hAnsi="Times New Roman" w:cs="Times New Roman"/>
                <w:sz w:val="24"/>
                <w:szCs w:val="24"/>
              </w:rPr>
              <w:t>, ven suối</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Nhà ven núi</w:t>
            </w:r>
            <w:r>
              <w:rPr>
                <w:rFonts w:ascii="Times New Roman" w:eastAsia="Calibri" w:hAnsi="Times New Roman" w:cs="Times New Roman"/>
                <w:sz w:val="24"/>
                <w:szCs w:val="24"/>
              </w:rPr>
              <w:t>, sườn đồi, mái dốc</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III</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Sản xuất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Vùng dễ bị ngập lụt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ha</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lastRenderedPageBreak/>
              <w:t>2</w:t>
            </w: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Vùng dễ bị hạn hán</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ha</w:t>
            </w: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656" w:type="dxa"/>
            <w:shd w:val="clear" w:color="auto" w:fill="auto"/>
          </w:tcPr>
          <w:p w:rsidR="00FB0CF3" w:rsidRPr="008D6CA8" w:rsidRDefault="00FB0CF3" w:rsidP="00990504">
            <w:pPr>
              <w:spacing w:before="60" w:after="60" w:line="288" w:lineRule="auto"/>
              <w:ind w:right="-57"/>
              <w:jc w:val="center"/>
              <w:rPr>
                <w:rFonts w:ascii="Times New Roman" w:eastAsia="Calibri" w:hAnsi="Times New Roman" w:cs="Times New Roman"/>
                <w:sz w:val="24"/>
                <w:szCs w:val="24"/>
              </w:rPr>
            </w:pPr>
          </w:p>
        </w:tc>
        <w:tc>
          <w:tcPr>
            <w:tcW w:w="2464" w:type="dxa"/>
            <w:shd w:val="clear" w:color="auto" w:fill="auto"/>
          </w:tcPr>
          <w:p w:rsidR="00FB0CF3" w:rsidRPr="008D6CA8" w:rsidRDefault="00FB0CF3" w:rsidP="00990504">
            <w:pPr>
              <w:spacing w:before="60" w:after="60" w:line="288" w:lineRule="auto"/>
              <w:ind w:right="-95"/>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950"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835" w:type="dxa"/>
            <w:shd w:val="clear" w:color="auto" w:fill="auto"/>
          </w:tcPr>
          <w:p w:rsidR="00FB0CF3" w:rsidRPr="008D6CA8" w:rsidRDefault="00FB0CF3" w:rsidP="00990504">
            <w:pPr>
              <w:spacing w:before="60" w:after="60" w:line="288" w:lineRule="auto"/>
              <w:ind w:right="7"/>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5"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606"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247"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bl>
    <w:p w:rsidR="00FB0CF3" w:rsidRPr="003D5A80" w:rsidRDefault="00FB0CF3" w:rsidP="008C5670">
      <w:pPr>
        <w:spacing w:before="0"/>
        <w:ind w:firstLine="720"/>
        <w:rPr>
          <w:rFonts w:ascii="Times New Roman" w:hAnsi="Times New Roman" w:cs="Times New Roman"/>
          <w:b/>
          <w:sz w:val="26"/>
          <w:szCs w:val="26"/>
        </w:rPr>
      </w:pPr>
      <w:r w:rsidRPr="003D5A80">
        <w:rPr>
          <w:rFonts w:ascii="Times New Roman" w:hAnsi="Times New Roman" w:cs="Times New Roman"/>
          <w:b/>
          <w:sz w:val="26"/>
          <w:szCs w:val="26"/>
        </w:rPr>
        <w:t>Bảng 5. Nguồn lực</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532"/>
        <w:gridCol w:w="1150"/>
        <w:gridCol w:w="990"/>
        <w:gridCol w:w="531"/>
        <w:gridCol w:w="531"/>
        <w:gridCol w:w="532"/>
        <w:gridCol w:w="531"/>
        <w:gridCol w:w="532"/>
        <w:gridCol w:w="1119"/>
      </w:tblGrid>
      <w:tr w:rsidR="00FB0CF3" w:rsidRPr="00211CDE" w:rsidTr="00990504">
        <w:trPr>
          <w:jc w:val="center"/>
        </w:trPr>
        <w:tc>
          <w:tcPr>
            <w:tcW w:w="710" w:type="dxa"/>
            <w:vMerge w:val="restart"/>
            <w:shd w:val="clear" w:color="auto" w:fill="A6A6A6"/>
          </w:tcPr>
          <w:p w:rsidR="00FB0CF3" w:rsidRPr="008D6CA8" w:rsidRDefault="00FB0CF3" w:rsidP="00990504">
            <w:pPr>
              <w:spacing w:before="60" w:after="60" w:line="288" w:lineRule="auto"/>
              <w:ind w:right="-88"/>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STT</w:t>
            </w:r>
          </w:p>
        </w:tc>
        <w:tc>
          <w:tcPr>
            <w:tcW w:w="2532" w:type="dxa"/>
            <w:vMerge w:val="restart"/>
            <w:shd w:val="clear" w:color="auto" w:fill="A6A6A6"/>
          </w:tcPr>
          <w:p w:rsidR="00FB0CF3" w:rsidRPr="008D6CA8" w:rsidRDefault="00FB0CF3" w:rsidP="00990504">
            <w:pPr>
              <w:spacing w:before="60" w:after="6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Tên mục</w:t>
            </w:r>
          </w:p>
        </w:tc>
        <w:tc>
          <w:tcPr>
            <w:tcW w:w="1150" w:type="dxa"/>
            <w:vMerge w:val="restart"/>
            <w:shd w:val="clear" w:color="auto" w:fill="A6A6A6"/>
          </w:tcPr>
          <w:p w:rsidR="00FB0CF3" w:rsidRPr="008D6CA8" w:rsidRDefault="00FB0CF3" w:rsidP="00990504">
            <w:pPr>
              <w:spacing w:before="60" w:after="60" w:line="288" w:lineRule="auto"/>
              <w:ind w:right="-62"/>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Đơn vị</w:t>
            </w:r>
          </w:p>
        </w:tc>
        <w:tc>
          <w:tcPr>
            <w:tcW w:w="990" w:type="dxa"/>
            <w:vMerge w:val="restart"/>
            <w:shd w:val="clear" w:color="auto" w:fill="A6A6A6"/>
          </w:tcPr>
          <w:p w:rsidR="00FB0CF3" w:rsidRPr="008D6CA8" w:rsidRDefault="00FB0CF3" w:rsidP="00990504">
            <w:pPr>
              <w:spacing w:before="60" w:after="60" w:line="288" w:lineRule="auto"/>
              <w:ind w:right="-72"/>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Tổng toàn </w:t>
            </w:r>
            <w:r w:rsidR="00E45A63">
              <w:rPr>
                <w:rFonts w:ascii="Times New Roman" w:eastAsia="Calibri" w:hAnsi="Times New Roman" w:cs="Times New Roman"/>
                <w:b/>
                <w:sz w:val="24"/>
                <w:szCs w:val="24"/>
              </w:rPr>
              <w:t>.......</w:t>
            </w:r>
          </w:p>
        </w:tc>
        <w:tc>
          <w:tcPr>
            <w:tcW w:w="2657" w:type="dxa"/>
            <w:gridSpan w:val="5"/>
            <w:shd w:val="clear" w:color="auto" w:fill="A6A6A6"/>
          </w:tcPr>
          <w:p w:rsidR="00FB0CF3" w:rsidRPr="008D6CA8" w:rsidRDefault="00FB0CF3" w:rsidP="00990504">
            <w:pPr>
              <w:spacing w:before="60" w:after="60" w:line="288" w:lineRule="auto"/>
              <w:ind w:right="-108"/>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Phân chia theo thôn</w:t>
            </w:r>
          </w:p>
        </w:tc>
        <w:tc>
          <w:tcPr>
            <w:tcW w:w="1119" w:type="dxa"/>
            <w:vMerge w:val="restart"/>
            <w:shd w:val="clear" w:color="auto" w:fill="A6A6A6"/>
          </w:tcPr>
          <w:p w:rsidR="00FB0CF3" w:rsidRPr="008D6CA8" w:rsidRDefault="00FB0CF3" w:rsidP="00990504">
            <w:pPr>
              <w:spacing w:before="60" w:after="60" w:line="288" w:lineRule="auto"/>
              <w:ind w:right="-123"/>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Ghi chú</w:t>
            </w:r>
          </w:p>
        </w:tc>
      </w:tr>
      <w:tr w:rsidR="00FB0CF3" w:rsidRPr="007819B0" w:rsidTr="00990504">
        <w:trPr>
          <w:jc w:val="center"/>
        </w:trPr>
        <w:tc>
          <w:tcPr>
            <w:tcW w:w="710" w:type="dxa"/>
            <w:vMerge/>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vMerge/>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1150" w:type="dxa"/>
            <w:vMerge/>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vMerge/>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1</w:t>
            </w:r>
          </w:p>
        </w:tc>
        <w:tc>
          <w:tcPr>
            <w:tcW w:w="531"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2</w:t>
            </w:r>
          </w:p>
        </w:tc>
        <w:tc>
          <w:tcPr>
            <w:tcW w:w="532"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3</w:t>
            </w:r>
          </w:p>
        </w:tc>
        <w:tc>
          <w:tcPr>
            <w:tcW w:w="531"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4</w:t>
            </w:r>
          </w:p>
        </w:tc>
        <w:tc>
          <w:tcPr>
            <w:tcW w:w="532" w:type="dxa"/>
            <w:shd w:val="clear" w:color="auto" w:fill="A6A6A6"/>
            <w:vAlign w:val="center"/>
          </w:tcPr>
          <w:p w:rsidR="00FB0CF3" w:rsidRPr="008D6CA8" w:rsidRDefault="00FB0CF3" w:rsidP="00990504">
            <w:pPr>
              <w:spacing w:before="60" w:after="60" w:line="288" w:lineRule="auto"/>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w:t>
            </w:r>
          </w:p>
        </w:tc>
        <w:tc>
          <w:tcPr>
            <w:tcW w:w="1119" w:type="dxa"/>
            <w:vMerge/>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Con người</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 xml:space="preserve">Ban chỉ huy các cấp </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tabs>
                <w:tab w:val="left" w:pos="797"/>
              </w:tabs>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cơ động</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thanh niên xung kích</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4</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dự bị động viên</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5</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dân quân</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6</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cứu hộ cứu nạn</w:t>
            </w:r>
          </w:p>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Thành phần: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7</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Lực lượng y tế</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II</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Cơ sở hạ tầng</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Đường bê tông, đường di tản an toàn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Nhà kiên cố là nơi trú ẩn an toàn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đê bao</w:t>
            </w:r>
            <w:r>
              <w:rPr>
                <w:rFonts w:ascii="Times New Roman" w:eastAsia="Calibri" w:hAnsi="Times New Roman" w:cs="Times New Roman"/>
                <w:sz w:val="24"/>
                <w:szCs w:val="24"/>
              </w:rPr>
              <w:t>, bờ bao</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Km</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lastRenderedPageBreak/>
              <w:t>III</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b/>
                <w:i/>
                <w:sz w:val="24"/>
                <w:szCs w:val="24"/>
              </w:rPr>
            </w:pPr>
            <w:r w:rsidRPr="008D6CA8">
              <w:rPr>
                <w:rFonts w:ascii="Times New Roman" w:eastAsia="Calibri" w:hAnsi="Times New Roman" w:cs="Times New Roman"/>
                <w:b/>
                <w:i/>
                <w:sz w:val="24"/>
                <w:szCs w:val="24"/>
              </w:rPr>
              <w:t>Vật tư, phương tiện, trang thiết bị, hậu cần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Trang thiết bị cứu hộ cứu nạn</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Ô tô</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Thuyền máy</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Thuyền cứu hộ</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Áo phao</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Phao cứu sinh</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Hệ thống thông tin liên lạc</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Trạm phát thanh</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Loa phóng thanh</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Điện thoại liên lạc</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Vật tư dự trữ</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Tre, nứa…</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Cây</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Bao tải cát</w:t>
            </w:r>
            <w:r>
              <w:rPr>
                <w:rFonts w:ascii="Times New Roman" w:eastAsia="Calibri" w:hAnsi="Times New Roman" w:cs="Times New Roman"/>
                <w:i/>
                <w:sz w:val="24"/>
                <w:szCs w:val="24"/>
              </w:rPr>
              <w:t>, rọ thép</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Bạt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Dây buộc</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Pr>
                <w:rFonts w:ascii="Times New Roman" w:eastAsia="Calibri" w:hAnsi="Times New Roman" w:cs="Times New Roman"/>
                <w:sz w:val="24"/>
                <w:szCs w:val="24"/>
              </w:rPr>
              <w:t>Cuộn</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Cát</w:t>
            </w:r>
            <w:r>
              <w:rPr>
                <w:rFonts w:ascii="Times New Roman" w:eastAsia="Calibri" w:hAnsi="Times New Roman" w:cs="Times New Roman"/>
                <w:i/>
                <w:sz w:val="24"/>
                <w:szCs w:val="24"/>
              </w:rPr>
              <w:t>, đá, sỏi</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Pr>
                <w:rFonts w:ascii="Times New Roman" w:eastAsia="Calibri" w:hAnsi="Times New Roman" w:cs="Times New Roman"/>
                <w:sz w:val="24"/>
                <w:szCs w:val="24"/>
              </w:rPr>
              <w:t>Tấn</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4</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Lương thực, thực phẩm dự trữ</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Gạo</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Kg</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Nước uống</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Lít</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Mì tôm</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Pr>
                <w:rFonts w:ascii="Times New Roman" w:eastAsia="Calibri" w:hAnsi="Times New Roman" w:cs="Times New Roman"/>
                <w:sz w:val="24"/>
                <w:szCs w:val="24"/>
              </w:rPr>
              <w:t>Thùng</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lastRenderedPageBreak/>
              <w:t>5</w:t>
            </w: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Dụng cụ y tế</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trHeight w:val="581"/>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i/>
                <w:sz w:val="24"/>
                <w:szCs w:val="24"/>
              </w:rPr>
            </w:pPr>
            <w:r w:rsidRPr="008D6CA8">
              <w:rPr>
                <w:rFonts w:ascii="Times New Roman" w:eastAsia="Calibri" w:hAnsi="Times New Roman" w:cs="Times New Roman"/>
                <w:i/>
                <w:sz w:val="24"/>
                <w:szCs w:val="24"/>
              </w:rPr>
              <w:t>Hộp thuốc dự phòng</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r w:rsidR="00FB0CF3" w:rsidRPr="007819B0" w:rsidTr="00990504">
        <w:trPr>
          <w:jc w:val="center"/>
        </w:trPr>
        <w:tc>
          <w:tcPr>
            <w:tcW w:w="710" w:type="dxa"/>
            <w:shd w:val="clear" w:color="auto" w:fill="auto"/>
          </w:tcPr>
          <w:p w:rsidR="00FB0CF3" w:rsidRPr="008D6CA8" w:rsidRDefault="00FB0CF3" w:rsidP="00990504">
            <w:pPr>
              <w:spacing w:before="60" w:after="60" w:line="288" w:lineRule="auto"/>
              <w:ind w:right="-88"/>
              <w:jc w:val="center"/>
              <w:rPr>
                <w:rFonts w:ascii="Times New Roman" w:eastAsia="Calibri" w:hAnsi="Times New Roman" w:cs="Times New Roman"/>
                <w:sz w:val="24"/>
                <w:szCs w:val="24"/>
              </w:rPr>
            </w:pPr>
          </w:p>
        </w:tc>
        <w:tc>
          <w:tcPr>
            <w:tcW w:w="2532" w:type="dxa"/>
            <w:shd w:val="clear" w:color="auto" w:fill="auto"/>
          </w:tcPr>
          <w:p w:rsidR="00FB0CF3" w:rsidRPr="008D6CA8" w:rsidRDefault="00FB0CF3" w:rsidP="00990504">
            <w:pPr>
              <w:spacing w:before="60" w:after="60" w:line="288" w:lineRule="auto"/>
              <w:ind w:right="0"/>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1150" w:type="dxa"/>
            <w:shd w:val="clear" w:color="auto" w:fill="auto"/>
          </w:tcPr>
          <w:p w:rsidR="00FB0CF3" w:rsidRPr="008D6CA8" w:rsidRDefault="00FB0CF3" w:rsidP="00990504">
            <w:pPr>
              <w:spacing w:before="60" w:after="60" w:line="288" w:lineRule="auto"/>
              <w:ind w:right="-62"/>
              <w:rPr>
                <w:rFonts w:ascii="Times New Roman" w:eastAsia="Calibri" w:hAnsi="Times New Roman" w:cs="Times New Roman"/>
                <w:sz w:val="24"/>
                <w:szCs w:val="24"/>
              </w:rPr>
            </w:pPr>
          </w:p>
        </w:tc>
        <w:tc>
          <w:tcPr>
            <w:tcW w:w="990" w:type="dxa"/>
            <w:shd w:val="clear" w:color="auto" w:fill="auto"/>
          </w:tcPr>
          <w:p w:rsidR="00FB0CF3" w:rsidRPr="008D6CA8" w:rsidRDefault="00FB0CF3" w:rsidP="00990504">
            <w:pPr>
              <w:spacing w:before="60" w:after="60" w:line="288" w:lineRule="auto"/>
              <w:ind w:right="-72"/>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1"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532"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c>
          <w:tcPr>
            <w:tcW w:w="1119" w:type="dxa"/>
            <w:shd w:val="clear" w:color="auto" w:fill="auto"/>
          </w:tcPr>
          <w:p w:rsidR="00FB0CF3" w:rsidRPr="008D6CA8" w:rsidRDefault="00FB0CF3" w:rsidP="00990504">
            <w:pPr>
              <w:spacing w:before="60" w:after="60" w:line="288" w:lineRule="auto"/>
              <w:rPr>
                <w:rFonts w:ascii="Times New Roman" w:eastAsia="Calibri" w:hAnsi="Times New Roman" w:cs="Times New Roman"/>
                <w:sz w:val="24"/>
                <w:szCs w:val="24"/>
              </w:rPr>
            </w:pPr>
          </w:p>
        </w:tc>
      </w:tr>
    </w:tbl>
    <w:p w:rsidR="00FB0CF3" w:rsidRPr="00AF7A45" w:rsidRDefault="00FB0CF3" w:rsidP="008C5670">
      <w:pPr>
        <w:spacing w:before="0"/>
        <w:ind w:firstLine="720"/>
        <w:rPr>
          <w:rFonts w:ascii="Times New Roman" w:hAnsi="Times New Roman" w:cs="Times New Roman"/>
          <w:b/>
          <w:sz w:val="26"/>
          <w:szCs w:val="26"/>
        </w:rPr>
      </w:pPr>
      <w:r w:rsidRPr="00AF7A45">
        <w:rPr>
          <w:rFonts w:ascii="Times New Roman" w:hAnsi="Times New Roman" w:cs="Times New Roman"/>
          <w:b/>
          <w:sz w:val="26"/>
          <w:szCs w:val="26"/>
        </w:rPr>
        <w:t xml:space="preserve">Bảng 6. </w:t>
      </w:r>
      <w:r>
        <w:rPr>
          <w:rFonts w:ascii="Times New Roman" w:hAnsi="Times New Roman" w:cs="Times New Roman"/>
          <w:b/>
          <w:sz w:val="26"/>
          <w:szCs w:val="26"/>
        </w:rPr>
        <w:t>M</w:t>
      </w:r>
      <w:r w:rsidRPr="00AF7A45">
        <w:rPr>
          <w:rFonts w:ascii="Times New Roman" w:hAnsi="Times New Roman" w:cs="Times New Roman"/>
          <w:b/>
          <w:sz w:val="26"/>
          <w:szCs w:val="26"/>
        </w:rPr>
        <w:t>ột số hoạt động cụ thể</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57"/>
        <w:gridCol w:w="760"/>
        <w:gridCol w:w="710"/>
        <w:gridCol w:w="755"/>
        <w:gridCol w:w="723"/>
        <w:gridCol w:w="645"/>
        <w:gridCol w:w="470"/>
        <w:gridCol w:w="462"/>
        <w:gridCol w:w="477"/>
        <w:gridCol w:w="471"/>
        <w:gridCol w:w="492"/>
        <w:gridCol w:w="636"/>
      </w:tblGrid>
      <w:tr w:rsidR="00FB0CF3" w:rsidRPr="006E7221" w:rsidTr="00990504">
        <w:trPr>
          <w:jc w:val="center"/>
        </w:trPr>
        <w:tc>
          <w:tcPr>
            <w:tcW w:w="578" w:type="dxa"/>
            <w:vMerge w:val="restart"/>
            <w:shd w:val="clear" w:color="auto" w:fill="A6A6A6"/>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  STT</w:t>
            </w:r>
          </w:p>
        </w:tc>
        <w:tc>
          <w:tcPr>
            <w:tcW w:w="2123" w:type="dxa"/>
            <w:vMerge w:val="restart"/>
            <w:shd w:val="clear" w:color="auto" w:fill="A6A6A6"/>
          </w:tcPr>
          <w:p w:rsidR="00FB0CF3" w:rsidRPr="008D6CA8" w:rsidRDefault="00FB0CF3" w:rsidP="00990504">
            <w:pPr>
              <w:spacing w:before="40" w:after="40" w:line="288" w:lineRule="auto"/>
              <w:ind w:right="-28"/>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Hoạt động</w:t>
            </w:r>
          </w:p>
        </w:tc>
        <w:tc>
          <w:tcPr>
            <w:tcW w:w="760" w:type="dxa"/>
            <w:vMerge w:val="restart"/>
            <w:shd w:val="clear" w:color="auto" w:fill="A6A6A6"/>
          </w:tcPr>
          <w:p w:rsidR="00FB0CF3" w:rsidRPr="008D6CA8" w:rsidRDefault="00FB0CF3" w:rsidP="00990504">
            <w:pPr>
              <w:spacing w:before="40" w:after="40" w:line="288" w:lineRule="auto"/>
              <w:ind w:right="-73"/>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Đơn vị</w:t>
            </w:r>
          </w:p>
        </w:tc>
        <w:tc>
          <w:tcPr>
            <w:tcW w:w="710" w:type="dxa"/>
            <w:vMerge w:val="restart"/>
            <w:shd w:val="clear" w:color="auto" w:fill="A6A6A6"/>
          </w:tcPr>
          <w:p w:rsidR="00FB0CF3" w:rsidRPr="008D6CA8" w:rsidRDefault="00FB0CF3" w:rsidP="00990504">
            <w:pPr>
              <w:spacing w:before="40" w:after="4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Thời gian</w:t>
            </w:r>
          </w:p>
        </w:tc>
        <w:tc>
          <w:tcPr>
            <w:tcW w:w="640" w:type="dxa"/>
            <w:vMerge w:val="restart"/>
            <w:shd w:val="clear" w:color="auto" w:fill="A6A6A6"/>
          </w:tcPr>
          <w:p w:rsidR="00FB0CF3" w:rsidRPr="008D6CA8" w:rsidRDefault="00FB0CF3" w:rsidP="00990504">
            <w:pPr>
              <w:tabs>
                <w:tab w:val="left" w:pos="748"/>
                <w:tab w:val="left" w:pos="1173"/>
              </w:tabs>
              <w:spacing w:before="40" w:after="40" w:line="288" w:lineRule="auto"/>
              <w:ind w:right="-59"/>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Số lượng</w:t>
            </w:r>
          </w:p>
        </w:tc>
        <w:tc>
          <w:tcPr>
            <w:tcW w:w="723" w:type="dxa"/>
            <w:vMerge w:val="restart"/>
            <w:shd w:val="clear" w:color="auto" w:fill="A6A6A6"/>
          </w:tcPr>
          <w:p w:rsidR="00FB0CF3" w:rsidRPr="008D6CA8" w:rsidRDefault="00FB0CF3" w:rsidP="00990504">
            <w:pPr>
              <w:spacing w:before="40" w:after="4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Địa điểm</w:t>
            </w:r>
          </w:p>
        </w:tc>
        <w:tc>
          <w:tcPr>
            <w:tcW w:w="645" w:type="dxa"/>
            <w:vMerge w:val="restart"/>
            <w:shd w:val="clear" w:color="auto" w:fill="A6A6A6"/>
          </w:tcPr>
          <w:p w:rsidR="00FB0CF3" w:rsidRPr="008D6CA8" w:rsidRDefault="00FB0CF3" w:rsidP="00990504">
            <w:pPr>
              <w:spacing w:before="40" w:after="40" w:line="288" w:lineRule="auto"/>
              <w:ind w:right="-105"/>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 xml:space="preserve">Tổng toàn </w:t>
            </w:r>
            <w:r w:rsidR="00E45A63">
              <w:rPr>
                <w:rFonts w:ascii="Times New Roman" w:eastAsia="Calibri" w:hAnsi="Times New Roman" w:cs="Times New Roman"/>
                <w:b/>
                <w:sz w:val="24"/>
                <w:szCs w:val="24"/>
              </w:rPr>
              <w:t>.......</w:t>
            </w:r>
          </w:p>
        </w:tc>
        <w:tc>
          <w:tcPr>
            <w:tcW w:w="2402" w:type="dxa"/>
            <w:gridSpan w:val="5"/>
            <w:shd w:val="clear" w:color="auto" w:fill="A6A6A6"/>
          </w:tcPr>
          <w:p w:rsidR="00FB0CF3" w:rsidRPr="008D6CA8" w:rsidRDefault="00FB0CF3" w:rsidP="00990504">
            <w:pPr>
              <w:tabs>
                <w:tab w:val="left" w:pos="2257"/>
              </w:tabs>
              <w:spacing w:before="40" w:after="40" w:line="288" w:lineRule="auto"/>
              <w:ind w:right="-44"/>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Phân chia theo thôn</w:t>
            </w:r>
          </w:p>
        </w:tc>
        <w:tc>
          <w:tcPr>
            <w:tcW w:w="641" w:type="dxa"/>
            <w:vMerge w:val="restart"/>
            <w:shd w:val="clear" w:color="auto" w:fill="A6A6A6"/>
          </w:tcPr>
          <w:p w:rsidR="00FB0CF3" w:rsidRPr="008D6CA8" w:rsidRDefault="00FB0CF3" w:rsidP="00990504">
            <w:pPr>
              <w:spacing w:before="40" w:after="40" w:line="288" w:lineRule="auto"/>
              <w:ind w:right="-59"/>
              <w:rPr>
                <w:rFonts w:ascii="Times New Roman" w:eastAsia="Calibri" w:hAnsi="Times New Roman" w:cs="Times New Roman"/>
                <w:b/>
                <w:sz w:val="24"/>
                <w:szCs w:val="24"/>
              </w:rPr>
            </w:pPr>
            <w:r w:rsidRPr="008D6CA8">
              <w:rPr>
                <w:rFonts w:ascii="Times New Roman" w:eastAsia="Calibri" w:hAnsi="Times New Roman" w:cs="Times New Roman"/>
                <w:b/>
                <w:sz w:val="24"/>
                <w:szCs w:val="24"/>
              </w:rPr>
              <w:t>Ghi chú</w:t>
            </w:r>
          </w:p>
        </w:tc>
      </w:tr>
      <w:tr w:rsidR="00FB0CF3" w:rsidTr="00990504">
        <w:trPr>
          <w:trHeight w:val="601"/>
          <w:jc w:val="center"/>
        </w:trPr>
        <w:tc>
          <w:tcPr>
            <w:tcW w:w="578" w:type="dxa"/>
            <w:vMerge/>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vMerge/>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p>
        </w:tc>
        <w:tc>
          <w:tcPr>
            <w:tcW w:w="760" w:type="dxa"/>
            <w:vMerge/>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vMerge/>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vMerge/>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vMerge/>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vMerge/>
            <w:shd w:val="clear" w:color="auto" w:fill="auto"/>
          </w:tcPr>
          <w:p w:rsidR="00FB0CF3" w:rsidRPr="008D6CA8" w:rsidRDefault="00FB0CF3" w:rsidP="00990504">
            <w:pPr>
              <w:spacing w:before="40" w:after="40" w:line="288" w:lineRule="auto"/>
              <w:ind w:right="-105"/>
              <w:jc w:val="center"/>
              <w:rPr>
                <w:rFonts w:ascii="Times New Roman" w:eastAsia="Calibri" w:hAnsi="Times New Roman" w:cs="Times New Roman"/>
                <w:b/>
                <w:sz w:val="24"/>
                <w:szCs w:val="24"/>
              </w:rPr>
            </w:pPr>
          </w:p>
        </w:tc>
        <w:tc>
          <w:tcPr>
            <w:tcW w:w="477" w:type="dxa"/>
            <w:shd w:val="clear" w:color="auto" w:fill="A6A6A6"/>
            <w:vAlign w:val="center"/>
          </w:tcPr>
          <w:p w:rsidR="00FB0CF3" w:rsidRPr="008D6CA8" w:rsidRDefault="00FB0CF3" w:rsidP="00990504">
            <w:pPr>
              <w:spacing w:before="40" w:after="4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1</w:t>
            </w:r>
          </w:p>
        </w:tc>
        <w:tc>
          <w:tcPr>
            <w:tcW w:w="472" w:type="dxa"/>
            <w:shd w:val="clear" w:color="auto" w:fill="A6A6A6"/>
            <w:vAlign w:val="center"/>
          </w:tcPr>
          <w:p w:rsidR="00FB0CF3" w:rsidRPr="008D6CA8" w:rsidRDefault="00FB0CF3" w:rsidP="00990504">
            <w:pPr>
              <w:tabs>
                <w:tab w:val="left" w:pos="601"/>
              </w:tabs>
              <w:spacing w:before="40" w:after="40" w:line="288" w:lineRule="auto"/>
              <w:ind w:right="-5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2</w:t>
            </w:r>
          </w:p>
        </w:tc>
        <w:tc>
          <w:tcPr>
            <w:tcW w:w="482" w:type="dxa"/>
            <w:shd w:val="clear" w:color="auto" w:fill="A6A6A6"/>
            <w:vAlign w:val="center"/>
          </w:tcPr>
          <w:p w:rsidR="00FB0CF3" w:rsidRPr="008D6CA8" w:rsidRDefault="00FB0CF3" w:rsidP="00990504">
            <w:pPr>
              <w:spacing w:before="40" w:after="40" w:line="288" w:lineRule="auto"/>
              <w:ind w:right="56"/>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3</w:t>
            </w:r>
          </w:p>
        </w:tc>
        <w:tc>
          <w:tcPr>
            <w:tcW w:w="478" w:type="dxa"/>
            <w:shd w:val="clear" w:color="auto" w:fill="A6A6A6"/>
            <w:vAlign w:val="center"/>
          </w:tcPr>
          <w:p w:rsidR="00FB0CF3" w:rsidRPr="008D6CA8" w:rsidRDefault="00FB0CF3" w:rsidP="00990504">
            <w:pPr>
              <w:spacing w:before="40" w:after="40" w:line="288" w:lineRule="auto"/>
              <w:ind w:right="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4</w:t>
            </w:r>
          </w:p>
        </w:tc>
        <w:tc>
          <w:tcPr>
            <w:tcW w:w="493" w:type="dxa"/>
            <w:shd w:val="clear" w:color="auto" w:fill="A6A6A6"/>
            <w:vAlign w:val="center"/>
          </w:tcPr>
          <w:p w:rsidR="00FB0CF3" w:rsidRPr="008D6CA8" w:rsidRDefault="00FB0CF3" w:rsidP="00990504">
            <w:pPr>
              <w:tabs>
                <w:tab w:val="left" w:pos="736"/>
              </w:tabs>
              <w:spacing w:before="40" w:after="40" w:line="288" w:lineRule="auto"/>
              <w:ind w:right="20"/>
              <w:jc w:val="center"/>
              <w:rPr>
                <w:rFonts w:ascii="Times New Roman" w:eastAsia="Calibri" w:hAnsi="Times New Roman" w:cs="Times New Roman"/>
                <w:b/>
                <w:sz w:val="24"/>
                <w:szCs w:val="24"/>
              </w:rPr>
            </w:pPr>
            <w:r w:rsidRPr="008D6CA8">
              <w:rPr>
                <w:rFonts w:ascii="Times New Roman" w:eastAsia="Calibri" w:hAnsi="Times New Roman" w:cs="Times New Roman"/>
                <w:b/>
                <w:sz w:val="24"/>
                <w:szCs w:val="24"/>
              </w:rPr>
              <w:t>…</w:t>
            </w:r>
          </w:p>
        </w:tc>
        <w:tc>
          <w:tcPr>
            <w:tcW w:w="641" w:type="dxa"/>
            <w:vMerge/>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1</w:t>
            </w: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Tổ chức phòng ngừa</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buổi tuyên truyền, phổ biến kiến thức nâng cao nhận thức cộng đồng</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Buổi</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người được tuyên truyền, phổ biến kiến thức nâng cao nhận thức cộng đồng</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Các tin được phát trên trạm phát thanh, loa đài</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Lần</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Tổ chức diễn tập</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Lần</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2</w:t>
            </w: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Hoạt động ứng phó</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Số nhà cửa được chằng chống</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Cái</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 xml:space="preserve">Sơ tán, di dời dân </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Người</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i/>
                <w:sz w:val="24"/>
                <w:szCs w:val="24"/>
              </w:rPr>
            </w:pPr>
            <w:r w:rsidRPr="008D6CA8">
              <w:rPr>
                <w:rFonts w:ascii="Times New Roman" w:eastAsia="Calibri" w:hAnsi="Times New Roman" w:cs="Times New Roman"/>
                <w:i/>
                <w:sz w:val="24"/>
                <w:szCs w:val="24"/>
              </w:rPr>
              <w:t>Diện tích hoa màu được thu hoạch sớm</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r w:rsidRPr="008D6CA8">
              <w:rPr>
                <w:rFonts w:ascii="Times New Roman" w:eastAsia="Calibri" w:hAnsi="Times New Roman" w:cs="Times New Roman"/>
                <w:sz w:val="24"/>
                <w:szCs w:val="24"/>
              </w:rPr>
              <w:t>Ha</w:t>
            </w: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r w:rsidRPr="008D6CA8">
              <w:rPr>
                <w:rFonts w:ascii="Times New Roman" w:eastAsia="Calibri" w:hAnsi="Times New Roman" w:cs="Times New Roman"/>
                <w:sz w:val="24"/>
                <w:szCs w:val="24"/>
              </w:rPr>
              <w:t>3</w:t>
            </w: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Tổ chức khắc phục, hậu quả</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r w:rsidR="00FB0CF3" w:rsidTr="00990504">
        <w:trPr>
          <w:jc w:val="center"/>
        </w:trPr>
        <w:tc>
          <w:tcPr>
            <w:tcW w:w="578" w:type="dxa"/>
            <w:shd w:val="clear" w:color="auto" w:fill="auto"/>
          </w:tcPr>
          <w:p w:rsidR="00FB0CF3" w:rsidRPr="008D6CA8" w:rsidRDefault="00FB0CF3" w:rsidP="00990504">
            <w:pPr>
              <w:spacing w:before="40" w:after="40" w:line="288" w:lineRule="auto"/>
              <w:ind w:left="-242" w:right="-116" w:firstLine="30"/>
              <w:jc w:val="center"/>
              <w:rPr>
                <w:rFonts w:ascii="Times New Roman" w:eastAsia="Calibri" w:hAnsi="Times New Roman" w:cs="Times New Roman"/>
                <w:sz w:val="24"/>
                <w:szCs w:val="24"/>
              </w:rPr>
            </w:pPr>
          </w:p>
        </w:tc>
        <w:tc>
          <w:tcPr>
            <w:tcW w:w="2123" w:type="dxa"/>
            <w:shd w:val="clear" w:color="auto" w:fill="auto"/>
          </w:tcPr>
          <w:p w:rsidR="00FB0CF3" w:rsidRPr="008D6CA8" w:rsidRDefault="00FB0CF3" w:rsidP="00990504">
            <w:pPr>
              <w:spacing w:before="40" w:after="40" w:line="288" w:lineRule="auto"/>
              <w:ind w:right="-28"/>
              <w:rPr>
                <w:rFonts w:ascii="Times New Roman" w:eastAsia="Calibri" w:hAnsi="Times New Roman" w:cs="Times New Roman"/>
                <w:sz w:val="24"/>
                <w:szCs w:val="24"/>
              </w:rPr>
            </w:pPr>
            <w:r w:rsidRPr="008D6CA8">
              <w:rPr>
                <w:rFonts w:ascii="Times New Roman" w:eastAsia="Calibri" w:hAnsi="Times New Roman" w:cs="Times New Roman"/>
                <w:sz w:val="24"/>
                <w:szCs w:val="24"/>
              </w:rPr>
              <w:t>…</w:t>
            </w:r>
          </w:p>
        </w:tc>
        <w:tc>
          <w:tcPr>
            <w:tcW w:w="760" w:type="dxa"/>
            <w:shd w:val="clear" w:color="auto" w:fill="auto"/>
          </w:tcPr>
          <w:p w:rsidR="00FB0CF3" w:rsidRPr="008D6CA8" w:rsidRDefault="00FB0CF3" w:rsidP="00990504">
            <w:pPr>
              <w:spacing w:before="40" w:after="40" w:line="288" w:lineRule="auto"/>
              <w:ind w:right="-73"/>
              <w:rPr>
                <w:rFonts w:ascii="Times New Roman" w:eastAsia="Calibri" w:hAnsi="Times New Roman" w:cs="Times New Roman"/>
                <w:sz w:val="24"/>
                <w:szCs w:val="24"/>
              </w:rPr>
            </w:pPr>
          </w:p>
        </w:tc>
        <w:tc>
          <w:tcPr>
            <w:tcW w:w="710"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0" w:type="dxa"/>
            <w:shd w:val="clear" w:color="auto" w:fill="auto"/>
          </w:tcPr>
          <w:p w:rsidR="00FB0CF3" w:rsidRPr="008D6CA8" w:rsidRDefault="00FB0CF3" w:rsidP="00990504">
            <w:pPr>
              <w:tabs>
                <w:tab w:val="left" w:pos="748"/>
                <w:tab w:val="left" w:pos="1173"/>
              </w:tabs>
              <w:spacing w:before="40" w:after="40" w:line="288" w:lineRule="auto"/>
              <w:ind w:right="-59"/>
              <w:rPr>
                <w:rFonts w:ascii="Times New Roman" w:eastAsia="Calibri" w:hAnsi="Times New Roman" w:cs="Times New Roman"/>
                <w:sz w:val="24"/>
                <w:szCs w:val="24"/>
              </w:rPr>
            </w:pPr>
          </w:p>
        </w:tc>
        <w:tc>
          <w:tcPr>
            <w:tcW w:w="723" w:type="dxa"/>
            <w:shd w:val="clear" w:color="auto" w:fill="auto"/>
          </w:tcPr>
          <w:p w:rsidR="00FB0CF3" w:rsidRPr="008D6CA8" w:rsidRDefault="00FB0CF3" w:rsidP="00990504">
            <w:pPr>
              <w:spacing w:before="40" w:after="40" w:line="288" w:lineRule="auto"/>
              <w:ind w:right="0"/>
              <w:rPr>
                <w:rFonts w:ascii="Times New Roman" w:eastAsia="Calibri" w:hAnsi="Times New Roman" w:cs="Times New Roman"/>
                <w:sz w:val="24"/>
                <w:szCs w:val="24"/>
              </w:rPr>
            </w:pPr>
          </w:p>
        </w:tc>
        <w:tc>
          <w:tcPr>
            <w:tcW w:w="645" w:type="dxa"/>
            <w:shd w:val="clear" w:color="auto" w:fill="auto"/>
          </w:tcPr>
          <w:p w:rsidR="00FB0CF3" w:rsidRPr="008D6CA8" w:rsidRDefault="00FB0CF3" w:rsidP="00990504">
            <w:pPr>
              <w:spacing w:before="40" w:after="40" w:line="288" w:lineRule="auto"/>
              <w:ind w:right="-105"/>
              <w:rPr>
                <w:rFonts w:ascii="Times New Roman" w:eastAsia="Calibri" w:hAnsi="Times New Roman" w:cs="Times New Roman"/>
                <w:sz w:val="24"/>
                <w:szCs w:val="24"/>
              </w:rPr>
            </w:pPr>
          </w:p>
        </w:tc>
        <w:tc>
          <w:tcPr>
            <w:tcW w:w="477"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82"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78"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493"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c>
          <w:tcPr>
            <w:tcW w:w="641" w:type="dxa"/>
            <w:shd w:val="clear" w:color="auto" w:fill="auto"/>
          </w:tcPr>
          <w:p w:rsidR="00FB0CF3" w:rsidRPr="008D6CA8" w:rsidRDefault="00FB0CF3" w:rsidP="00990504">
            <w:pPr>
              <w:spacing w:before="40" w:after="40" w:line="288" w:lineRule="auto"/>
              <w:rPr>
                <w:rFonts w:ascii="Times New Roman" w:eastAsia="Calibri" w:hAnsi="Times New Roman" w:cs="Times New Roman"/>
                <w:sz w:val="24"/>
                <w:szCs w:val="24"/>
              </w:rPr>
            </w:pPr>
          </w:p>
        </w:tc>
      </w:tr>
    </w:tbl>
    <w:p w:rsidR="00FB0CF3" w:rsidRPr="008C5670" w:rsidRDefault="00FB0CF3" w:rsidP="008C5670">
      <w:pPr>
        <w:tabs>
          <w:tab w:val="left" w:pos="562"/>
        </w:tabs>
        <w:spacing w:line="288" w:lineRule="auto"/>
        <w:ind w:right="-1"/>
        <w:rPr>
          <w:rFonts w:ascii="Times New Roman" w:hAnsi="Times New Roman" w:cs="Times New Roman"/>
          <w:bCs/>
          <w:iCs/>
          <w:color w:val="000000"/>
          <w:sz w:val="26"/>
          <w:szCs w:val="26"/>
        </w:rPr>
      </w:pPr>
      <w:r>
        <w:rPr>
          <w:rFonts w:ascii="Times New Roman" w:hAnsi="Times New Roman" w:cs="Times New Roman"/>
          <w:sz w:val="24"/>
          <w:szCs w:val="24"/>
        </w:rPr>
        <w:tab/>
      </w:r>
      <w:r w:rsidRPr="00CE3F61">
        <w:rPr>
          <w:rFonts w:ascii="Times New Roman" w:hAnsi="Times New Roman" w:cs="Times New Roman"/>
          <w:sz w:val="26"/>
          <w:szCs w:val="26"/>
        </w:rPr>
        <w:t xml:space="preserve">Ví dụ về </w:t>
      </w:r>
      <w:r>
        <w:rPr>
          <w:rFonts w:ascii="Times New Roman" w:hAnsi="Times New Roman" w:cs="Times New Roman"/>
          <w:sz w:val="26"/>
          <w:szCs w:val="26"/>
        </w:rPr>
        <w:t>Sơ</w:t>
      </w:r>
      <w:r w:rsidRPr="00CE3F61">
        <w:rPr>
          <w:rFonts w:ascii="Times New Roman" w:hAnsi="Times New Roman" w:cs="Times New Roman"/>
          <w:sz w:val="26"/>
          <w:szCs w:val="26"/>
        </w:rPr>
        <w:t xml:space="preserve"> đồ rủi ro thiên tai do người dân tự vẽ tại </w:t>
      </w:r>
      <w:r w:rsidR="00E45A63">
        <w:rPr>
          <w:rFonts w:ascii="Times New Roman" w:hAnsi="Times New Roman" w:cs="Times New Roman"/>
          <w:sz w:val="26"/>
          <w:szCs w:val="26"/>
        </w:rPr>
        <w:t>.......</w:t>
      </w:r>
      <w:r w:rsidRPr="00CE3F61">
        <w:rPr>
          <w:rFonts w:ascii="Times New Roman" w:hAnsi="Times New Roman" w:cs="Times New Roman"/>
          <w:sz w:val="26"/>
          <w:szCs w:val="26"/>
        </w:rPr>
        <w:t xml:space="preserve"> Xuân Lâm – Huyện Tĩnh Gia – tỉnh Thanh Hóa:</w:t>
      </w:r>
    </w:p>
    <w:p w:rsidR="00FB0CF3" w:rsidRPr="008C5670" w:rsidRDefault="0034018A" w:rsidP="008C5670">
      <w:pPr>
        <w:tabs>
          <w:tab w:val="left" w:pos="1636"/>
        </w:tabs>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2" o:spid="_x0000_s1026" style="position:absolute;left:0;text-align:left;margin-left:281.5pt;margin-top:8.7pt;width:165.75pt;height:1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" stroked="f"/>
        </w:pict>
      </w:r>
      <w:r w:rsidR="00FB0CF3" w:rsidRPr="004E783B">
        <w:rPr>
          <w:rFonts w:ascii="Times New Roman" w:hAnsi="Times New Roman" w:cs="Times New Roman"/>
          <w:noProof/>
          <w:sz w:val="24"/>
          <w:szCs w:val="24"/>
          <w:lang w:val="en-US" w:eastAsia="en-US"/>
        </w:rPr>
        <w:drawing>
          <wp:inline distT="0" distB="0" distL="0" distR="0">
            <wp:extent cx="5762625" cy="4181475"/>
            <wp:effectExtent l="0" t="0" r="9525" b="9525"/>
            <wp:docPr id="1" name="Picture 1" descr="Ban do QLTT - Xuan 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 do QLTT - Xuan L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181475"/>
                    </a:xfrm>
                    <a:prstGeom prst="rect">
                      <a:avLst/>
                    </a:prstGeom>
                    <a:noFill/>
                    <a:ln>
                      <a:noFill/>
                    </a:ln>
                  </pic:spPr>
                </pic:pic>
              </a:graphicData>
            </a:graphic>
          </wp:inline>
        </w:drawing>
      </w:r>
      <w:r w:rsidR="00FB0CF3" w:rsidRPr="002C18C4">
        <w:rPr>
          <w:rFonts w:ascii="Times New Roman" w:hAnsi="Times New Roman" w:cs="Times New Roman"/>
          <w:i/>
          <w:szCs w:val="24"/>
          <w:lang w:val="en-US"/>
        </w:rPr>
        <w:t xml:space="preserve">(Nguồn: </w:t>
      </w:r>
      <w:r w:rsidR="00FB0CF3" w:rsidRPr="002C18C4">
        <w:rPr>
          <w:rFonts w:ascii="Times New Roman" w:hAnsi="Times New Roman" w:cs="Times New Roman"/>
          <w:i/>
          <w:color w:val="000000"/>
          <w:szCs w:val="24"/>
          <w:shd w:val="clear" w:color="auto" w:fill="FFFFFF"/>
        </w:rPr>
        <w:t>Dự án tăng cường năng lực chống chịu thông qua thực hiện Quản lý rủi ro thiên tai dựa vào cộng đồng – BRICK)</w:t>
      </w:r>
    </w:p>
    <w:p w:rsidR="00FB0CF3" w:rsidRDefault="00FB0CF3" w:rsidP="00FB0CF3">
      <w:pPr>
        <w:pStyle w:val="ListParagraph"/>
        <w:spacing w:line="280" w:lineRule="exact"/>
        <w:ind w:left="0"/>
        <w:rPr>
          <w:rFonts w:ascii="Times New Roman" w:hAnsi="Times New Roman"/>
          <w:szCs w:val="24"/>
          <w:lang w:val="en-US"/>
        </w:rPr>
      </w:pPr>
    </w:p>
    <w:p w:rsidR="00FB0CF3" w:rsidRDefault="00FB0CF3" w:rsidP="00FB0CF3">
      <w:pPr>
        <w:pStyle w:val="ListParagraph"/>
        <w:spacing w:line="280" w:lineRule="exact"/>
        <w:ind w:left="0"/>
        <w:rPr>
          <w:rFonts w:ascii="Times New Roman" w:hAnsi="Times New Roman"/>
          <w:szCs w:val="24"/>
          <w:lang w:val="en-US"/>
        </w:rPr>
      </w:pPr>
    </w:p>
    <w:p w:rsidR="00FB0CF3" w:rsidRDefault="00FB0CF3" w:rsidP="00FB0CF3">
      <w:pPr>
        <w:pStyle w:val="ListParagraph"/>
        <w:spacing w:line="280" w:lineRule="exact"/>
        <w:ind w:left="0"/>
        <w:rPr>
          <w:rFonts w:ascii="Times New Roman" w:hAnsi="Times New Roman"/>
          <w:szCs w:val="24"/>
          <w:lang w:val="en-US"/>
        </w:rPr>
      </w:pPr>
    </w:p>
    <w:p w:rsidR="00FB0CF3" w:rsidRDefault="00FB0CF3" w:rsidP="00FB0CF3">
      <w:pPr>
        <w:pStyle w:val="ListParagraph"/>
        <w:spacing w:line="280" w:lineRule="exact"/>
        <w:ind w:left="0"/>
        <w:rPr>
          <w:rFonts w:ascii="Times New Roman" w:hAnsi="Times New Roman"/>
          <w:szCs w:val="24"/>
          <w:lang w:val="en-US"/>
        </w:rPr>
      </w:pPr>
    </w:p>
    <w:bookmarkEnd w:id="0"/>
    <w:bookmarkEnd w:id="1"/>
    <w:bookmarkEnd w:id="2"/>
    <w:bookmarkEnd w:id="3"/>
    <w:bookmarkEnd w:id="4"/>
    <w:bookmarkEnd w:id="5"/>
    <w:bookmarkEnd w:id="6"/>
    <w:bookmarkEnd w:id="7"/>
    <w:bookmarkEnd w:id="8"/>
    <w:bookmarkEnd w:id="9"/>
    <w:p w:rsidR="00FB0CF3" w:rsidRDefault="00FB0CF3" w:rsidP="00FB0CF3"/>
    <w:p w:rsidR="006853D1" w:rsidRDefault="006853D1"/>
    <w:sectPr w:rsidR="006853D1" w:rsidSect="000B346C">
      <w:footerReference w:type="default" r:id="rId8"/>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8A" w:rsidRDefault="0034018A" w:rsidP="00E439EF">
      <w:pPr>
        <w:spacing w:before="0" w:after="0" w:line="240" w:lineRule="auto"/>
      </w:pPr>
      <w:r>
        <w:separator/>
      </w:r>
    </w:p>
  </w:endnote>
  <w:endnote w:type="continuationSeparator" w:id="0">
    <w:p w:rsidR="0034018A" w:rsidRDefault="0034018A" w:rsidP="00E439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Roman">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VnArialH">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1265"/>
      <w:docPartObj>
        <w:docPartGallery w:val="Page Numbers (Bottom of Page)"/>
        <w:docPartUnique/>
      </w:docPartObj>
    </w:sdtPr>
    <w:sdtEndPr>
      <w:rPr>
        <w:noProof/>
      </w:rPr>
    </w:sdtEndPr>
    <w:sdtContent>
      <w:p w:rsidR="000E7849" w:rsidRDefault="000E7849">
        <w:pPr>
          <w:pStyle w:val="Footer"/>
          <w:jc w:val="center"/>
        </w:pPr>
        <w:r>
          <w:fldChar w:fldCharType="begin"/>
        </w:r>
        <w:r>
          <w:instrText xml:space="preserve"> PAGE   \* MERGEFORMAT </w:instrText>
        </w:r>
        <w:r>
          <w:fldChar w:fldCharType="separate"/>
        </w:r>
        <w:r w:rsidR="00445316">
          <w:rPr>
            <w:noProof/>
          </w:rPr>
          <w:t>1</w:t>
        </w:r>
        <w:r>
          <w:rPr>
            <w:noProof/>
          </w:rPr>
          <w:fldChar w:fldCharType="end"/>
        </w:r>
      </w:p>
    </w:sdtContent>
  </w:sdt>
  <w:p w:rsidR="000E7849" w:rsidRDefault="000E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8A" w:rsidRDefault="0034018A" w:rsidP="00E439EF">
      <w:pPr>
        <w:spacing w:before="0" w:after="0" w:line="240" w:lineRule="auto"/>
      </w:pPr>
      <w:r>
        <w:separator/>
      </w:r>
    </w:p>
  </w:footnote>
  <w:footnote w:type="continuationSeparator" w:id="0">
    <w:p w:rsidR="0034018A" w:rsidRDefault="0034018A" w:rsidP="00E439E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F704776"/>
    <w:lvl w:ilvl="0">
      <w:start w:val="1"/>
      <w:numFmt w:val="none"/>
      <w:pStyle w:val="Heading1"/>
      <w:suff w:val="nothing"/>
      <w:lvlText w:val=""/>
      <w:lvlJc w:val="left"/>
      <w:pPr>
        <w:tabs>
          <w:tab w:val="num" w:pos="0"/>
        </w:tabs>
        <w:ind w:left="432" w:hanging="432"/>
      </w:pPr>
      <w:rPr>
        <w:rFonts w:ascii="Wingdings" w:hAnsi="Wingdings" w:cs="Wingdings" w:hint="default"/>
        <w:szCs w:val="28"/>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numFmt w:val="bullet"/>
      <w:lvlText w:val="•"/>
      <w:lvlJc w:val="left"/>
      <w:pPr>
        <w:tabs>
          <w:tab w:val="num" w:pos="0"/>
        </w:tabs>
        <w:ind w:left="360" w:hanging="360"/>
      </w:pPr>
      <w:rPr>
        <w:rFonts w:ascii="Calibri" w:hAnsi="Calibri" w:hint="default"/>
      </w:rPr>
    </w:lvl>
    <w:lvl w:ilvl="1">
      <w:numFmt w:val="bullet"/>
      <w:lvlText w:val="+"/>
      <w:lvlJc w:val="left"/>
      <w:pPr>
        <w:tabs>
          <w:tab w:val="num" w:pos="0"/>
        </w:tabs>
        <w:ind w:left="1080" w:hanging="360"/>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5"/>
    <w:multiLevelType w:val="multilevel"/>
    <w:tmpl w:val="00000005"/>
    <w:name w:val="WW8Num5"/>
    <w:lvl w:ilvl="0">
      <w:start w:val="1"/>
      <w:numFmt w:val="upperRoman"/>
      <w:lvlText w:val="%1."/>
      <w:lvlJc w:val="left"/>
      <w:pPr>
        <w:tabs>
          <w:tab w:val="num" w:pos="1800"/>
        </w:tabs>
        <w:ind w:left="1800" w:hanging="720"/>
      </w:pPr>
      <w:rPr>
        <w:rFonts w:hint="default"/>
      </w:rPr>
    </w:lvl>
    <w:lvl w:ilvl="1">
      <w:start w:val="1"/>
      <w:numFmt w:val="decimal"/>
      <w:lvlText w:val="%2."/>
      <w:lvlJc w:val="left"/>
      <w:pPr>
        <w:tabs>
          <w:tab w:val="num" w:pos="360"/>
        </w:tabs>
        <w:ind w:left="360" w:hanging="360"/>
      </w:pPr>
      <w:rPr>
        <w:rFonts w:ascii="Times New Roman" w:hAnsi="Times New Roman" w:cs="Times New Roman" w:hint="default"/>
        <w:b/>
        <w:i w:val="0"/>
        <w:sz w:val="24"/>
        <w:szCs w:val="20"/>
        <w:lang w:val="en-US"/>
      </w:rPr>
    </w:lvl>
    <w:lvl w:ilvl="2">
      <w:start w:val="1"/>
      <w:numFmt w:val="decimal"/>
      <w:lvlText w:val="2.%3."/>
      <w:lvlJc w:val="left"/>
      <w:pPr>
        <w:tabs>
          <w:tab w:val="num" w:pos="-543"/>
        </w:tabs>
        <w:ind w:left="543" w:firstLine="1623"/>
      </w:pPr>
      <w:rPr>
        <w:rFonts w:hint="default"/>
        <w:b/>
        <w:i/>
        <w:sz w:val="22"/>
        <w:szCs w:val="22"/>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Symbol" w:hint="default"/>
        <w:color w:val="000000"/>
        <w:szCs w:val="18"/>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Times New Roman" w:hint="default"/>
      </w:rPr>
    </w:lvl>
  </w:abstractNum>
  <w:abstractNum w:abstractNumId="5" w15:restartNumberingAfterBreak="0">
    <w:nsid w:val="0000000D"/>
    <w:multiLevelType w:val="singleLevel"/>
    <w:tmpl w:val="0000000D"/>
    <w:name w:val="WW8Num13"/>
    <w:lvl w:ilvl="0">
      <w:start w:val="1"/>
      <w:numFmt w:val="decimal"/>
      <w:pStyle w:val="Style2-Heading3"/>
      <w:lvlText w:val="%1."/>
      <w:lvlJc w:val="left"/>
      <w:pPr>
        <w:tabs>
          <w:tab w:val="num" w:pos="0"/>
        </w:tabs>
        <w:ind w:left="1440" w:hanging="360"/>
      </w:pPr>
      <w:rPr>
        <w:rFonts w:ascii="Wingdings" w:hAnsi="Wingdings" w:cs="Wingdings" w:hint="default"/>
        <w:color w:val="000000"/>
        <w:szCs w:val="24"/>
        <w:lang w:val="en-US"/>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Wingdings" w:hAnsi="Wingdings" w:cs="Wingdings" w:hint="default"/>
        <w:color w:val="000000"/>
        <w:szCs w:val="24"/>
      </w:rPr>
    </w:lvl>
  </w:abstractNum>
  <w:abstractNum w:abstractNumId="7"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Wingdings" w:hAnsi="Wingdings" w:hint="default"/>
        <w:sz w:val="8"/>
      </w:rPr>
    </w:lvl>
  </w:abstractNum>
  <w:abstractNum w:abstractNumId="8"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Times New Roman" w:hint="default"/>
        <w:sz w:val="24"/>
        <w:szCs w:val="24"/>
        <w:shd w:val="clear" w:color="auto" w:fill="FFFFFF"/>
        <w:lang w:val="vi-VN"/>
      </w:rPr>
    </w:lvl>
  </w:abstractNum>
  <w:abstractNum w:abstractNumId="9"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Wingdings" w:hAnsi="Wingdings" w:cs="Times New Roman" w:hint="default"/>
        <w:sz w:val="24"/>
        <w:szCs w:val="24"/>
        <w:lang w:val="en-US"/>
      </w:rPr>
    </w:lvl>
  </w:abstractNum>
  <w:abstractNum w:abstractNumId="10" w15:restartNumberingAfterBreak="0">
    <w:nsid w:val="00000014"/>
    <w:multiLevelType w:val="singleLevel"/>
    <w:tmpl w:val="00000014"/>
    <w:name w:val="WW8Num21"/>
    <w:lvl w:ilvl="0">
      <w:start w:val="1"/>
      <w:numFmt w:val="bullet"/>
      <w:lvlText w:val=""/>
      <w:lvlJc w:val="left"/>
      <w:pPr>
        <w:tabs>
          <w:tab w:val="num" w:pos="0"/>
        </w:tabs>
        <w:ind w:left="1080" w:hanging="360"/>
      </w:pPr>
      <w:rPr>
        <w:rFonts w:ascii="Wingdings" w:hAnsi="Wingdings" w:cs="Wingdings" w:hint="default"/>
        <w:color w:val="000000"/>
        <w:sz w:val="22"/>
        <w:szCs w:val="24"/>
        <w:lang w:val="en-US"/>
      </w:rPr>
    </w:lvl>
  </w:abstractNum>
  <w:abstractNum w:abstractNumId="11" w15:restartNumberingAfterBreak="0">
    <w:nsid w:val="00000019"/>
    <w:multiLevelType w:val="singleLevel"/>
    <w:tmpl w:val="00000019"/>
    <w:name w:val="WW8Num26"/>
    <w:lvl w:ilvl="0">
      <w:start w:val="1"/>
      <w:numFmt w:val="bullet"/>
      <w:lvlText w:val=""/>
      <w:lvlJc w:val="left"/>
      <w:pPr>
        <w:tabs>
          <w:tab w:val="num" w:pos="0"/>
        </w:tabs>
        <w:ind w:left="360" w:hanging="360"/>
      </w:pPr>
      <w:rPr>
        <w:rFonts w:ascii="Wingdings" w:hAnsi="Wingdings" w:cs="Wingdings" w:hint="default"/>
      </w:rPr>
    </w:lvl>
  </w:abstractNum>
  <w:abstractNum w:abstractNumId="12" w15:restartNumberingAfterBreak="0">
    <w:nsid w:val="0000001B"/>
    <w:multiLevelType w:val="singleLevel"/>
    <w:tmpl w:val="0000001B"/>
    <w:name w:val="WW8Num28"/>
    <w:lvl w:ilvl="0">
      <w:numFmt w:val="bullet"/>
      <w:lvlText w:val=""/>
      <w:lvlJc w:val="left"/>
      <w:pPr>
        <w:tabs>
          <w:tab w:val="num" w:pos="0"/>
        </w:tabs>
        <w:ind w:left="720" w:hanging="360"/>
      </w:pPr>
      <w:rPr>
        <w:rFonts w:ascii="Wingdings" w:hAnsi="Wingdings" w:cs="Times New Roman" w:hint="default"/>
        <w:b/>
        <w:i/>
        <w:color w:val="000000"/>
        <w:szCs w:val="24"/>
      </w:rPr>
    </w:lvl>
  </w:abstractNum>
  <w:abstractNum w:abstractNumId="13" w15:restartNumberingAfterBreak="0">
    <w:nsid w:val="03812267"/>
    <w:multiLevelType w:val="hybridMultilevel"/>
    <w:tmpl w:val="0C76720C"/>
    <w:lvl w:ilvl="0" w:tplc="3D7C28F6">
      <w:start w:val="1"/>
      <w:numFmt w:val="lowerLetter"/>
      <w:lvlText w:val="%1)"/>
      <w:lvlJc w:val="left"/>
      <w:pPr>
        <w:tabs>
          <w:tab w:val="num" w:pos="1380"/>
        </w:tabs>
        <w:ind w:left="1380" w:hanging="6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4472F26"/>
    <w:multiLevelType w:val="hybridMultilevel"/>
    <w:tmpl w:val="FF502B8E"/>
    <w:lvl w:ilvl="0" w:tplc="3D7C28F6">
      <w:start w:val="1"/>
      <w:numFmt w:val="lowerLetter"/>
      <w:lvlText w:val="%1)"/>
      <w:lvlJc w:val="left"/>
      <w:pPr>
        <w:tabs>
          <w:tab w:val="num" w:pos="1380"/>
        </w:tabs>
        <w:ind w:left="1380" w:hanging="6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2DA41885"/>
    <w:multiLevelType w:val="hybridMultilevel"/>
    <w:tmpl w:val="BFDE536A"/>
    <w:lvl w:ilvl="0" w:tplc="0000000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CE4944"/>
    <w:multiLevelType w:val="hybridMultilevel"/>
    <w:tmpl w:val="D71CE7B2"/>
    <w:lvl w:ilvl="0" w:tplc="5EF0A23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AFA1720"/>
    <w:multiLevelType w:val="hybridMultilevel"/>
    <w:tmpl w:val="C322778E"/>
    <w:lvl w:ilvl="0" w:tplc="3D7C28F6">
      <w:start w:val="1"/>
      <w:numFmt w:val="lowerLetter"/>
      <w:lvlText w:val="%1)"/>
      <w:lvlJc w:val="left"/>
      <w:pPr>
        <w:tabs>
          <w:tab w:val="num" w:pos="1380"/>
        </w:tabs>
        <w:ind w:left="1380" w:hanging="6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630B6DEF"/>
    <w:multiLevelType w:val="hybridMultilevel"/>
    <w:tmpl w:val="8B224274"/>
    <w:lvl w:ilvl="0" w:tplc="209C697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87818C6"/>
    <w:multiLevelType w:val="hybridMultilevel"/>
    <w:tmpl w:val="19624988"/>
    <w:lvl w:ilvl="0" w:tplc="04582112">
      <w:start w:val="1"/>
      <w:numFmt w:val="decimal"/>
      <w:lvlText w:val="%1."/>
      <w:lvlJc w:val="left"/>
      <w:pPr>
        <w:ind w:left="720" w:hanging="360"/>
      </w:pPr>
      <w:rPr>
        <w:rFonts w:cs="Times New Roman"/>
        <w:b w:val="0"/>
        <w:i w:val="0"/>
      </w:rPr>
    </w:lvl>
    <w:lvl w:ilvl="1" w:tplc="55866830">
      <w:start w:val="1"/>
      <w:numFmt w:val="lowerLetter"/>
      <w:lvlText w:val="%2)"/>
      <w:lvlJc w:val="left"/>
      <w:pPr>
        <w:tabs>
          <w:tab w:val="num" w:pos="1920"/>
        </w:tabs>
        <w:ind w:left="1920" w:hanging="360"/>
      </w:pPr>
      <w:rPr>
        <w:rFonts w:cs="Times New Roman" w:hint="default"/>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5"/>
  </w:num>
  <w:num w:numId="3">
    <w:abstractNumId w:val="15"/>
  </w:num>
  <w:num w:numId="4">
    <w:abstractNumId w:val="14"/>
  </w:num>
  <w:num w:numId="5">
    <w:abstractNumId w:val="17"/>
  </w:num>
  <w:num w:numId="6">
    <w:abstractNumId w:val="13"/>
  </w:num>
  <w:num w:numId="7">
    <w:abstractNumId w:val="18"/>
  </w:num>
  <w:num w:numId="8">
    <w:abstractNumId w:val="16"/>
  </w:num>
  <w:num w:numId="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0CF3"/>
    <w:rsid w:val="000B346C"/>
    <w:rsid w:val="000C4416"/>
    <w:rsid w:val="000E3E86"/>
    <w:rsid w:val="000E7849"/>
    <w:rsid w:val="00154BF0"/>
    <w:rsid w:val="001A1C37"/>
    <w:rsid w:val="001F7D80"/>
    <w:rsid w:val="0023026B"/>
    <w:rsid w:val="002D269E"/>
    <w:rsid w:val="00327A58"/>
    <w:rsid w:val="0034018A"/>
    <w:rsid w:val="00341818"/>
    <w:rsid w:val="00363C45"/>
    <w:rsid w:val="003A7AC6"/>
    <w:rsid w:val="003C11E0"/>
    <w:rsid w:val="003D58F2"/>
    <w:rsid w:val="003E428F"/>
    <w:rsid w:val="00431D7E"/>
    <w:rsid w:val="00434862"/>
    <w:rsid w:val="00445316"/>
    <w:rsid w:val="00453B43"/>
    <w:rsid w:val="00495817"/>
    <w:rsid w:val="004A4265"/>
    <w:rsid w:val="004C7AC5"/>
    <w:rsid w:val="00507135"/>
    <w:rsid w:val="0056012C"/>
    <w:rsid w:val="005D771E"/>
    <w:rsid w:val="005F115E"/>
    <w:rsid w:val="005F458F"/>
    <w:rsid w:val="00611738"/>
    <w:rsid w:val="00615551"/>
    <w:rsid w:val="006853D1"/>
    <w:rsid w:val="006C3824"/>
    <w:rsid w:val="006F77AE"/>
    <w:rsid w:val="00701C65"/>
    <w:rsid w:val="0071135F"/>
    <w:rsid w:val="007466CD"/>
    <w:rsid w:val="007626A0"/>
    <w:rsid w:val="007F1EC2"/>
    <w:rsid w:val="008C5670"/>
    <w:rsid w:val="00934AAE"/>
    <w:rsid w:val="009628E3"/>
    <w:rsid w:val="0098348C"/>
    <w:rsid w:val="00990504"/>
    <w:rsid w:val="009A5A52"/>
    <w:rsid w:val="009B45D7"/>
    <w:rsid w:val="009B72B6"/>
    <w:rsid w:val="00A62F73"/>
    <w:rsid w:val="00B83670"/>
    <w:rsid w:val="00C442F0"/>
    <w:rsid w:val="00C45DF5"/>
    <w:rsid w:val="00C56D91"/>
    <w:rsid w:val="00C674B1"/>
    <w:rsid w:val="00D37D5C"/>
    <w:rsid w:val="00D85095"/>
    <w:rsid w:val="00E115D7"/>
    <w:rsid w:val="00E25D5C"/>
    <w:rsid w:val="00E439EF"/>
    <w:rsid w:val="00E45A63"/>
    <w:rsid w:val="00EB232C"/>
    <w:rsid w:val="00EE27CA"/>
    <w:rsid w:val="00F025FF"/>
    <w:rsid w:val="00F16FE6"/>
    <w:rsid w:val="00F21E00"/>
    <w:rsid w:val="00F26ABE"/>
    <w:rsid w:val="00F86A40"/>
    <w:rsid w:val="00F97BD2"/>
    <w:rsid w:val="00FB0CF3"/>
    <w:rsid w:val="00FE0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rules v:ext="edit">
        <o:r id="V:Rule1" type="connector" idref="#_x0000_s1029"/>
      </o:rules>
    </o:shapelayout>
  </w:shapeDefaults>
  <w:decimalSymbol w:val="."/>
  <w:listSeparator w:val=","/>
  <w14:docId w14:val="07E4AFB6"/>
  <w15:docId w15:val="{EE7C8A11-0E19-4DDF-92B0-4A2D6649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0CF3"/>
    <w:pPr>
      <w:suppressAutoHyphens/>
      <w:spacing w:before="120" w:after="200" w:line="276" w:lineRule="auto"/>
      <w:ind w:right="516"/>
      <w:jc w:val="both"/>
    </w:pPr>
    <w:rPr>
      <w:rFonts w:ascii="Calibri" w:eastAsia="Times New Roman" w:hAnsi="Calibri" w:cs="Calibri"/>
      <w:lang w:val="en-GB" w:eastAsia="ar-SA"/>
    </w:rPr>
  </w:style>
  <w:style w:type="paragraph" w:styleId="Heading1">
    <w:name w:val="heading 1"/>
    <w:basedOn w:val="Normal"/>
    <w:next w:val="Normal"/>
    <w:link w:val="Heading1Char"/>
    <w:uiPriority w:val="9"/>
    <w:qFormat/>
    <w:rsid w:val="00FB0CF3"/>
    <w:pPr>
      <w:keepNext/>
      <w:numPr>
        <w:numId w:val="1"/>
      </w:numPr>
      <w:spacing w:before="60" w:after="60" w:line="240" w:lineRule="auto"/>
      <w:ind w:left="1181" w:firstLine="0"/>
      <w:jc w:val="center"/>
      <w:outlineLvl w:val="0"/>
    </w:pPr>
    <w:rPr>
      <w:rFonts w:ascii="Times New Roman" w:hAnsi="Times New Roman" w:cs="Cambria"/>
      <w:b/>
      <w:bCs/>
      <w:kern w:val="1"/>
      <w:sz w:val="26"/>
      <w:szCs w:val="32"/>
    </w:rPr>
  </w:style>
  <w:style w:type="paragraph" w:styleId="Heading2">
    <w:name w:val="heading 2"/>
    <w:basedOn w:val="Normal"/>
    <w:next w:val="Normal"/>
    <w:link w:val="Heading2Char"/>
    <w:uiPriority w:val="9"/>
    <w:qFormat/>
    <w:rsid w:val="00FB0CF3"/>
    <w:pPr>
      <w:keepNext/>
      <w:numPr>
        <w:ilvl w:val="1"/>
        <w:numId w:val="1"/>
      </w:numPr>
      <w:spacing w:before="60" w:after="60" w:line="360" w:lineRule="auto"/>
      <w:mirrorIndents/>
      <w:outlineLvl w:val="1"/>
    </w:pPr>
    <w:rPr>
      <w:rFonts w:ascii="Times New Roman" w:hAnsi="Times New Roman" w:cs="Times New Roman"/>
      <w:b/>
      <w:bCs/>
      <w:iCs/>
      <w:sz w:val="26"/>
      <w:szCs w:val="28"/>
    </w:rPr>
  </w:style>
  <w:style w:type="paragraph" w:styleId="Heading3">
    <w:name w:val="heading 3"/>
    <w:basedOn w:val="Normal"/>
    <w:next w:val="Normal"/>
    <w:link w:val="Heading3Char"/>
    <w:qFormat/>
    <w:rsid w:val="00FB0CF3"/>
    <w:pPr>
      <w:keepNext/>
      <w:numPr>
        <w:ilvl w:val="2"/>
        <w:numId w:val="1"/>
      </w:numPr>
      <w:spacing w:before="360" w:after="120" w:line="240" w:lineRule="auto"/>
      <w:outlineLvl w:val="2"/>
    </w:pPr>
    <w:rPr>
      <w:rFonts w:ascii="Times New Roman" w:hAnsi="Times New Roman" w:cs="Times New Roman"/>
      <w:b/>
      <w:bCs/>
      <w:sz w:val="24"/>
      <w:szCs w:val="26"/>
    </w:rPr>
  </w:style>
  <w:style w:type="paragraph" w:styleId="Heading4">
    <w:name w:val="heading 4"/>
    <w:basedOn w:val="Normal"/>
    <w:next w:val="Normal"/>
    <w:link w:val="Heading4Char"/>
    <w:qFormat/>
    <w:rsid w:val="00FB0CF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F3"/>
    <w:rPr>
      <w:rFonts w:ascii="Times New Roman" w:eastAsia="Times New Roman" w:hAnsi="Times New Roman" w:cs="Cambria"/>
      <w:b/>
      <w:bCs/>
      <w:kern w:val="1"/>
      <w:sz w:val="26"/>
      <w:szCs w:val="32"/>
      <w:lang w:val="en-GB" w:eastAsia="ar-SA"/>
    </w:rPr>
  </w:style>
  <w:style w:type="character" w:customStyle="1" w:styleId="Heading2Char">
    <w:name w:val="Heading 2 Char"/>
    <w:basedOn w:val="DefaultParagraphFont"/>
    <w:link w:val="Heading2"/>
    <w:uiPriority w:val="9"/>
    <w:rsid w:val="00FB0CF3"/>
    <w:rPr>
      <w:rFonts w:ascii="Times New Roman" w:eastAsia="Times New Roman" w:hAnsi="Times New Roman" w:cs="Times New Roman"/>
      <w:b/>
      <w:bCs/>
      <w:iCs/>
      <w:sz w:val="26"/>
      <w:szCs w:val="28"/>
      <w:lang w:val="en-GB" w:eastAsia="ar-SA"/>
    </w:rPr>
  </w:style>
  <w:style w:type="character" w:customStyle="1" w:styleId="Heading3Char">
    <w:name w:val="Heading 3 Char"/>
    <w:basedOn w:val="DefaultParagraphFont"/>
    <w:link w:val="Heading3"/>
    <w:rsid w:val="00FB0CF3"/>
    <w:rPr>
      <w:rFonts w:ascii="Times New Roman" w:eastAsia="Times New Roman" w:hAnsi="Times New Roman" w:cs="Times New Roman"/>
      <w:b/>
      <w:bCs/>
      <w:sz w:val="24"/>
      <w:szCs w:val="26"/>
      <w:lang w:val="en-GB" w:eastAsia="ar-SA"/>
    </w:rPr>
  </w:style>
  <w:style w:type="character" w:customStyle="1" w:styleId="Heading4Char">
    <w:name w:val="Heading 4 Char"/>
    <w:basedOn w:val="DefaultParagraphFont"/>
    <w:link w:val="Heading4"/>
    <w:rsid w:val="00FB0CF3"/>
    <w:rPr>
      <w:rFonts w:ascii="Calibri" w:eastAsia="Times New Roman" w:hAnsi="Calibri" w:cs="Calibri"/>
      <w:b/>
      <w:bCs/>
      <w:sz w:val="28"/>
      <w:szCs w:val="28"/>
      <w:lang w:val="en-GB" w:eastAsia="ar-SA"/>
    </w:rPr>
  </w:style>
  <w:style w:type="character" w:customStyle="1" w:styleId="WW8Num1z0">
    <w:name w:val="WW8Num1z0"/>
    <w:rsid w:val="00FB0CF3"/>
    <w:rPr>
      <w:rFonts w:ascii="Wingdings" w:hAnsi="Wingdings" w:cs="Wingdings" w:hint="default"/>
      <w:szCs w:val="28"/>
    </w:rPr>
  </w:style>
  <w:style w:type="character" w:customStyle="1" w:styleId="WW8Num1z1">
    <w:name w:val="WW8Num1z1"/>
    <w:rsid w:val="00FB0CF3"/>
    <w:rPr>
      <w:rFonts w:ascii="Courier New" w:hAnsi="Courier New" w:cs="Courier New" w:hint="default"/>
    </w:rPr>
  </w:style>
  <w:style w:type="character" w:customStyle="1" w:styleId="WW8Num1z2">
    <w:name w:val="WW8Num1z2"/>
    <w:rsid w:val="00FB0CF3"/>
  </w:style>
  <w:style w:type="character" w:customStyle="1" w:styleId="WW8Num1z3">
    <w:name w:val="WW8Num1z3"/>
    <w:rsid w:val="00FB0CF3"/>
    <w:rPr>
      <w:rFonts w:ascii="Symbol" w:hAnsi="Symbol" w:cs="Symbol" w:hint="default"/>
    </w:rPr>
  </w:style>
  <w:style w:type="character" w:customStyle="1" w:styleId="WW8Num1z4">
    <w:name w:val="WW8Num1z4"/>
    <w:rsid w:val="00FB0CF3"/>
  </w:style>
  <w:style w:type="character" w:customStyle="1" w:styleId="WW8Num1z5">
    <w:name w:val="WW8Num1z5"/>
    <w:rsid w:val="00FB0CF3"/>
  </w:style>
  <w:style w:type="character" w:customStyle="1" w:styleId="WW8Num1z6">
    <w:name w:val="WW8Num1z6"/>
    <w:rsid w:val="00FB0CF3"/>
  </w:style>
  <w:style w:type="character" w:customStyle="1" w:styleId="WW8Num1z7">
    <w:name w:val="WW8Num1z7"/>
    <w:rsid w:val="00FB0CF3"/>
  </w:style>
  <w:style w:type="character" w:customStyle="1" w:styleId="WW8Num1z8">
    <w:name w:val="WW8Num1z8"/>
    <w:rsid w:val="00FB0CF3"/>
  </w:style>
  <w:style w:type="character" w:customStyle="1" w:styleId="WW8Num2z0">
    <w:name w:val="WW8Num2z0"/>
    <w:rsid w:val="00FB0CF3"/>
    <w:rPr>
      <w:rFonts w:ascii="Times New Roman" w:hAnsi="Times New Roman" w:cs="Times New Roman" w:hint="default"/>
      <w:kern w:val="1"/>
      <w:szCs w:val="28"/>
      <w:shd w:val="clear" w:color="auto" w:fill="FFFF00"/>
      <w:lang w:val="en-US"/>
    </w:rPr>
  </w:style>
  <w:style w:type="character" w:customStyle="1" w:styleId="WW8Num3z0">
    <w:name w:val="WW8Num3z0"/>
    <w:rsid w:val="00FB0CF3"/>
    <w:rPr>
      <w:rFonts w:ascii="Wingdings" w:hAnsi="Wingdings" w:cs="Wingdings" w:hint="default"/>
      <w:szCs w:val="28"/>
    </w:rPr>
  </w:style>
  <w:style w:type="character" w:customStyle="1" w:styleId="WW8Num4z0">
    <w:name w:val="WW8Num4z0"/>
    <w:rsid w:val="00FB0CF3"/>
    <w:rPr>
      <w:rFonts w:hint="default"/>
    </w:rPr>
  </w:style>
  <w:style w:type="character" w:customStyle="1" w:styleId="WW8Num4z1">
    <w:name w:val="WW8Num4z1"/>
    <w:rsid w:val="00FB0CF3"/>
    <w:rPr>
      <w:rFonts w:ascii="Times New Roman" w:hAnsi="Times New Roman" w:cs="Times New Roman" w:hint="default"/>
    </w:rPr>
  </w:style>
  <w:style w:type="character" w:customStyle="1" w:styleId="WW8Num4z2">
    <w:name w:val="WW8Num4z2"/>
    <w:rsid w:val="00FB0CF3"/>
    <w:rPr>
      <w:rFonts w:ascii="Wingdings" w:hAnsi="Wingdings" w:cs="Wingdings" w:hint="default"/>
    </w:rPr>
  </w:style>
  <w:style w:type="character" w:customStyle="1" w:styleId="WW8Num4z3">
    <w:name w:val="WW8Num4z3"/>
    <w:rsid w:val="00FB0CF3"/>
    <w:rPr>
      <w:rFonts w:ascii="Symbol" w:hAnsi="Symbol" w:cs="Symbol" w:hint="default"/>
    </w:rPr>
  </w:style>
  <w:style w:type="character" w:customStyle="1" w:styleId="WW8Num4z4">
    <w:name w:val="WW8Num4z4"/>
    <w:rsid w:val="00FB0CF3"/>
    <w:rPr>
      <w:rFonts w:ascii="Courier New" w:hAnsi="Courier New" w:cs="Courier New" w:hint="default"/>
    </w:rPr>
  </w:style>
  <w:style w:type="character" w:customStyle="1" w:styleId="WW8Num5z0">
    <w:name w:val="WW8Num5z0"/>
    <w:rsid w:val="00FB0CF3"/>
    <w:rPr>
      <w:rFonts w:hint="default"/>
    </w:rPr>
  </w:style>
  <w:style w:type="character" w:customStyle="1" w:styleId="WW8Num5z1">
    <w:name w:val="WW8Num5z1"/>
    <w:rsid w:val="00FB0CF3"/>
    <w:rPr>
      <w:rFonts w:ascii="Times New Roman" w:hAnsi="Times New Roman" w:cs="Times New Roman" w:hint="default"/>
      <w:b/>
      <w:i w:val="0"/>
      <w:sz w:val="24"/>
      <w:szCs w:val="20"/>
      <w:lang w:val="en-US"/>
    </w:rPr>
  </w:style>
  <w:style w:type="character" w:customStyle="1" w:styleId="WW8Num5z2">
    <w:name w:val="WW8Num5z2"/>
    <w:rsid w:val="00FB0CF3"/>
    <w:rPr>
      <w:rFonts w:hint="default"/>
      <w:b/>
      <w:i/>
      <w:sz w:val="22"/>
      <w:szCs w:val="22"/>
    </w:rPr>
  </w:style>
  <w:style w:type="character" w:customStyle="1" w:styleId="WW8Num5z3">
    <w:name w:val="WW8Num5z3"/>
    <w:rsid w:val="00FB0CF3"/>
  </w:style>
  <w:style w:type="character" w:customStyle="1" w:styleId="WW8Num5z4">
    <w:name w:val="WW8Num5z4"/>
    <w:rsid w:val="00FB0CF3"/>
  </w:style>
  <w:style w:type="character" w:customStyle="1" w:styleId="WW8Num5z5">
    <w:name w:val="WW8Num5z5"/>
    <w:rsid w:val="00FB0CF3"/>
  </w:style>
  <w:style w:type="character" w:customStyle="1" w:styleId="WW8Num5z6">
    <w:name w:val="WW8Num5z6"/>
    <w:rsid w:val="00FB0CF3"/>
  </w:style>
  <w:style w:type="character" w:customStyle="1" w:styleId="WW8Num5z7">
    <w:name w:val="WW8Num5z7"/>
    <w:rsid w:val="00FB0CF3"/>
  </w:style>
  <w:style w:type="character" w:customStyle="1" w:styleId="WW8Num5z8">
    <w:name w:val="WW8Num5z8"/>
    <w:rsid w:val="00FB0CF3"/>
  </w:style>
  <w:style w:type="character" w:customStyle="1" w:styleId="WW8Num6z0">
    <w:name w:val="WW8Num6z0"/>
    <w:rsid w:val="00FB0CF3"/>
    <w:rPr>
      <w:rFonts w:ascii="Calibri" w:eastAsia="Calibri" w:hAnsi="Calibri" w:cs="Symbol" w:hint="default"/>
      <w:color w:val="000000"/>
      <w:szCs w:val="18"/>
    </w:rPr>
  </w:style>
  <w:style w:type="character" w:customStyle="1" w:styleId="WW8Num7z0">
    <w:name w:val="WW8Num7z0"/>
    <w:rsid w:val="00FB0CF3"/>
    <w:rPr>
      <w:rFonts w:ascii="Times New Roman" w:hAnsi="Times New Roman" w:cs="Times New Roman" w:hint="default"/>
      <w:b/>
      <w:i w:val="0"/>
      <w:color w:val="000000"/>
      <w:sz w:val="24"/>
      <w:szCs w:val="24"/>
      <w:lang w:val="en-US"/>
    </w:rPr>
  </w:style>
  <w:style w:type="character" w:customStyle="1" w:styleId="WW8Num8z0">
    <w:name w:val="WW8Num8z0"/>
    <w:rsid w:val="00FB0CF3"/>
    <w:rPr>
      <w:rFonts w:ascii="Calibri" w:eastAsia="Times New Roman" w:hAnsi="Calibri" w:cs="Times New Roman" w:hint="default"/>
    </w:rPr>
  </w:style>
  <w:style w:type="character" w:customStyle="1" w:styleId="WW8Num9z0">
    <w:name w:val="WW8Num9z0"/>
    <w:rsid w:val="00FB0CF3"/>
    <w:rPr>
      <w:rFonts w:ascii="Symbol" w:hAnsi="Symbol" w:cs="Symbol" w:hint="default"/>
      <w:i/>
      <w:sz w:val="24"/>
      <w:szCs w:val="24"/>
      <w:lang w:val="nl-NL" w:eastAsia="th-TH" w:bidi="th-TH"/>
    </w:rPr>
  </w:style>
  <w:style w:type="character" w:customStyle="1" w:styleId="WW8Num10z0">
    <w:name w:val="WW8Num10z0"/>
    <w:rsid w:val="00FB0CF3"/>
    <w:rPr>
      <w:rFonts w:ascii="Wingdings" w:hAnsi="Wingdings" w:cs="Wingdings" w:hint="default"/>
      <w:sz w:val="24"/>
      <w:szCs w:val="24"/>
      <w:shd w:val="clear" w:color="auto" w:fill="FFFF00"/>
      <w:lang w:val="nl-NL"/>
    </w:rPr>
  </w:style>
  <w:style w:type="character" w:customStyle="1" w:styleId="WW8Num11z0">
    <w:name w:val="WW8Num11z0"/>
    <w:rsid w:val="00FB0CF3"/>
    <w:rPr>
      <w:rFonts w:cs="Times New Roman" w:hint="default"/>
    </w:rPr>
  </w:style>
  <w:style w:type="character" w:customStyle="1" w:styleId="WW8Num12z0">
    <w:name w:val="WW8Num12z0"/>
    <w:rsid w:val="00FB0CF3"/>
    <w:rPr>
      <w:rFonts w:cs="Times New Roman" w:hint="default"/>
    </w:rPr>
  </w:style>
  <w:style w:type="character" w:customStyle="1" w:styleId="WW8Num13z0">
    <w:name w:val="WW8Num13z0"/>
    <w:rsid w:val="00FB0CF3"/>
    <w:rPr>
      <w:rFonts w:ascii="Wingdings" w:hAnsi="Wingdings" w:cs="Wingdings" w:hint="default"/>
      <w:color w:val="000000"/>
      <w:szCs w:val="24"/>
      <w:lang w:val="en-US"/>
    </w:rPr>
  </w:style>
  <w:style w:type="character" w:customStyle="1" w:styleId="WW8Num14z0">
    <w:name w:val="WW8Num14z0"/>
    <w:rsid w:val="00FB0CF3"/>
    <w:rPr>
      <w:rFonts w:ascii="Wingdings" w:hAnsi="Wingdings" w:cs="Wingdings" w:hint="default"/>
      <w:color w:val="000000"/>
      <w:szCs w:val="24"/>
    </w:rPr>
  </w:style>
  <w:style w:type="character" w:customStyle="1" w:styleId="WW8Num15z0">
    <w:name w:val="WW8Num15z0"/>
    <w:rsid w:val="00FB0CF3"/>
    <w:rPr>
      <w:rFonts w:hint="default"/>
      <w:sz w:val="8"/>
    </w:rPr>
  </w:style>
  <w:style w:type="character" w:customStyle="1" w:styleId="WW8Num16z0">
    <w:name w:val="WW8Num16z0"/>
    <w:rsid w:val="00FB0CF3"/>
    <w:rPr>
      <w:rFonts w:ascii="Wingdings" w:hAnsi="Wingdings" w:cs="Wingdings" w:hint="default"/>
      <w:color w:val="000000"/>
      <w:szCs w:val="24"/>
      <w:shd w:val="clear" w:color="auto" w:fill="FFFF00"/>
    </w:rPr>
  </w:style>
  <w:style w:type="character" w:customStyle="1" w:styleId="WW8Num17z0">
    <w:name w:val="WW8Num17z0"/>
    <w:rsid w:val="00FB0CF3"/>
    <w:rPr>
      <w:rFonts w:ascii="Times New Roman" w:hAnsi="Times New Roman" w:cs="Times New Roman" w:hint="default"/>
      <w:sz w:val="24"/>
      <w:szCs w:val="24"/>
      <w:shd w:val="clear" w:color="auto" w:fill="FFFFFF"/>
      <w:lang w:val="vi-VN"/>
    </w:rPr>
  </w:style>
  <w:style w:type="character" w:customStyle="1" w:styleId="WW8Num18z0">
    <w:name w:val="WW8Num18z0"/>
    <w:rsid w:val="00FB0CF3"/>
    <w:rPr>
      <w:rFonts w:ascii="Times New Roman" w:hAnsi="Times New Roman" w:cs="Times New Roman" w:hint="default"/>
      <w:szCs w:val="28"/>
    </w:rPr>
  </w:style>
  <w:style w:type="character" w:customStyle="1" w:styleId="WW8Num19z0">
    <w:name w:val="WW8Num19z0"/>
    <w:rsid w:val="00FB0CF3"/>
    <w:rPr>
      <w:rFonts w:ascii="Wingdings" w:hAnsi="Wingdings" w:cs="Wingdings" w:hint="default"/>
      <w:szCs w:val="24"/>
      <w:lang w:val="vi-VN"/>
    </w:rPr>
  </w:style>
  <w:style w:type="character" w:customStyle="1" w:styleId="WW8Num20z0">
    <w:name w:val="WW8Num20z0"/>
    <w:rsid w:val="00FB0CF3"/>
    <w:rPr>
      <w:rFonts w:ascii="Times New Roman" w:hAnsi="Times New Roman" w:cs="Times New Roman" w:hint="default"/>
      <w:sz w:val="24"/>
      <w:szCs w:val="24"/>
      <w:lang w:val="en-US"/>
    </w:rPr>
  </w:style>
  <w:style w:type="character" w:customStyle="1" w:styleId="WW8Num21z0">
    <w:name w:val="WW8Num21z0"/>
    <w:rsid w:val="00FB0CF3"/>
    <w:rPr>
      <w:rFonts w:ascii="Wingdings" w:hAnsi="Wingdings" w:cs="Wingdings" w:hint="default"/>
      <w:color w:val="000000"/>
      <w:sz w:val="22"/>
      <w:szCs w:val="24"/>
      <w:lang w:val="en-US"/>
    </w:rPr>
  </w:style>
  <w:style w:type="character" w:customStyle="1" w:styleId="WW8Num22z0">
    <w:name w:val="WW8Num22z0"/>
    <w:rsid w:val="00FB0CF3"/>
    <w:rPr>
      <w:rFonts w:ascii="Wingdings" w:hAnsi="Wingdings" w:cs="Wingdings" w:hint="default"/>
      <w:sz w:val="24"/>
      <w:szCs w:val="24"/>
      <w:lang w:val="nl-NL"/>
    </w:rPr>
  </w:style>
  <w:style w:type="character" w:customStyle="1" w:styleId="WW8Num23z0">
    <w:name w:val="WW8Num23z0"/>
    <w:rsid w:val="00FB0CF3"/>
    <w:rPr>
      <w:rFonts w:ascii="Wingdings" w:hAnsi="Wingdings" w:cs="Wingdings" w:hint="default"/>
      <w:kern w:val="1"/>
      <w:szCs w:val="28"/>
      <w:shd w:val="clear" w:color="auto" w:fill="FFFF00"/>
      <w:lang w:val="en-US"/>
    </w:rPr>
  </w:style>
  <w:style w:type="character" w:customStyle="1" w:styleId="WW8Num24z0">
    <w:name w:val="WW8Num24z0"/>
    <w:rsid w:val="00FB0CF3"/>
    <w:rPr>
      <w:rFonts w:ascii="Times New Roman" w:eastAsia="Calibri" w:hAnsi="Times New Roman" w:cs="Times New Roman" w:hint="default"/>
      <w:szCs w:val="28"/>
      <w:lang w:val="en-US"/>
    </w:rPr>
  </w:style>
  <w:style w:type="character" w:customStyle="1" w:styleId="WW8Num25z0">
    <w:name w:val="WW8Num25z0"/>
    <w:rsid w:val="00FB0CF3"/>
    <w:rPr>
      <w:lang w:val="en-US"/>
    </w:rPr>
  </w:style>
  <w:style w:type="character" w:customStyle="1" w:styleId="WW8Num26z0">
    <w:name w:val="WW8Num26z0"/>
    <w:rsid w:val="00FB0CF3"/>
    <w:rPr>
      <w:rFonts w:ascii="Wingdings" w:hAnsi="Wingdings" w:cs="Wingdings" w:hint="default"/>
    </w:rPr>
  </w:style>
  <w:style w:type="character" w:customStyle="1" w:styleId="WW8Num27z0">
    <w:name w:val="WW8Num27z0"/>
    <w:rsid w:val="00FB0CF3"/>
    <w:rPr>
      <w:rFonts w:ascii="Wingdings" w:hAnsi="Wingdings" w:cs="Wingdings" w:hint="default"/>
    </w:rPr>
  </w:style>
  <w:style w:type="character" w:customStyle="1" w:styleId="WW8Num28z0">
    <w:name w:val="WW8Num28z0"/>
    <w:rsid w:val="00FB0CF3"/>
    <w:rPr>
      <w:rFonts w:ascii="Times New Roman" w:hAnsi="Times New Roman" w:cs="Times New Roman" w:hint="default"/>
      <w:b/>
      <w:i/>
      <w:color w:val="000000"/>
      <w:szCs w:val="24"/>
    </w:rPr>
  </w:style>
  <w:style w:type="character" w:customStyle="1" w:styleId="WW8Num29z0">
    <w:name w:val="WW8Num29z0"/>
    <w:rsid w:val="00FB0CF3"/>
    <w:rPr>
      <w:rFonts w:ascii="Wingdings" w:hAnsi="Wingdings" w:cs="Wingdings" w:hint="default"/>
      <w:b/>
      <w:i/>
      <w:szCs w:val="28"/>
    </w:rPr>
  </w:style>
  <w:style w:type="character" w:customStyle="1" w:styleId="WW8Num29z1">
    <w:name w:val="WW8Num29z1"/>
    <w:rsid w:val="00FB0CF3"/>
    <w:rPr>
      <w:rFonts w:ascii="Courier New" w:hAnsi="Courier New" w:cs="Courier New" w:hint="default"/>
    </w:rPr>
  </w:style>
  <w:style w:type="character" w:customStyle="1" w:styleId="WW8Num29z2">
    <w:name w:val="WW8Num29z2"/>
    <w:rsid w:val="00FB0CF3"/>
  </w:style>
  <w:style w:type="character" w:customStyle="1" w:styleId="WW8Num29z3">
    <w:name w:val="WW8Num29z3"/>
    <w:rsid w:val="00FB0CF3"/>
    <w:rPr>
      <w:rFonts w:ascii="Symbol" w:hAnsi="Symbol" w:cs="Symbol" w:hint="default"/>
    </w:rPr>
  </w:style>
  <w:style w:type="character" w:customStyle="1" w:styleId="WW8Num29z4">
    <w:name w:val="WW8Num29z4"/>
    <w:rsid w:val="00FB0CF3"/>
  </w:style>
  <w:style w:type="character" w:customStyle="1" w:styleId="WW8Num29z5">
    <w:name w:val="WW8Num29z5"/>
    <w:rsid w:val="00FB0CF3"/>
  </w:style>
  <w:style w:type="character" w:customStyle="1" w:styleId="WW8Num29z6">
    <w:name w:val="WW8Num29z6"/>
    <w:rsid w:val="00FB0CF3"/>
  </w:style>
  <w:style w:type="character" w:customStyle="1" w:styleId="WW8Num29z7">
    <w:name w:val="WW8Num29z7"/>
    <w:rsid w:val="00FB0CF3"/>
  </w:style>
  <w:style w:type="character" w:customStyle="1" w:styleId="WW8Num29z8">
    <w:name w:val="WW8Num29z8"/>
    <w:rsid w:val="00FB0CF3"/>
  </w:style>
  <w:style w:type="character" w:customStyle="1" w:styleId="WW8Num30z0">
    <w:name w:val="WW8Num30z0"/>
    <w:rsid w:val="00FB0CF3"/>
    <w:rPr>
      <w:rFonts w:cs="Times New Roman"/>
      <w:b/>
      <w:szCs w:val="24"/>
      <w:lang w:eastAsia="th-TH" w:bidi="th-TH"/>
    </w:rPr>
  </w:style>
  <w:style w:type="character" w:customStyle="1" w:styleId="WW8Num31z0">
    <w:name w:val="WW8Num31z0"/>
    <w:rsid w:val="00FB0CF3"/>
    <w:rPr>
      <w:rFonts w:cs="Times New Roman" w:hint="default"/>
    </w:rPr>
  </w:style>
  <w:style w:type="character" w:customStyle="1" w:styleId="WW8Num32z0">
    <w:name w:val="WW8Num32z0"/>
    <w:rsid w:val="00FB0CF3"/>
    <w:rPr>
      <w:rFonts w:ascii="Wingdings" w:hAnsi="Wingdings" w:cs="Wingdings" w:hint="default"/>
    </w:rPr>
  </w:style>
  <w:style w:type="character" w:customStyle="1" w:styleId="WW8Num33z0">
    <w:name w:val="WW8Num33z0"/>
    <w:rsid w:val="00FB0CF3"/>
    <w:rPr>
      <w:rFonts w:ascii="Wingdings" w:hAnsi="Wingdings" w:cs="Wingdings" w:hint="default"/>
      <w:color w:val="000000"/>
      <w:sz w:val="24"/>
      <w:szCs w:val="24"/>
      <w:lang w:val="nl-NL"/>
    </w:rPr>
  </w:style>
  <w:style w:type="character" w:customStyle="1" w:styleId="WW8Num31z1">
    <w:name w:val="WW8Num31z1"/>
    <w:rsid w:val="00FB0CF3"/>
  </w:style>
  <w:style w:type="character" w:customStyle="1" w:styleId="WW8Num31z2">
    <w:name w:val="WW8Num31z2"/>
    <w:rsid w:val="00FB0CF3"/>
  </w:style>
  <w:style w:type="character" w:customStyle="1" w:styleId="WW8Num31z3">
    <w:name w:val="WW8Num31z3"/>
    <w:rsid w:val="00FB0CF3"/>
  </w:style>
  <w:style w:type="character" w:customStyle="1" w:styleId="WW8Num31z4">
    <w:name w:val="WW8Num31z4"/>
    <w:rsid w:val="00FB0CF3"/>
  </w:style>
  <w:style w:type="character" w:customStyle="1" w:styleId="WW8Num31z5">
    <w:name w:val="WW8Num31z5"/>
    <w:rsid w:val="00FB0CF3"/>
  </w:style>
  <w:style w:type="character" w:customStyle="1" w:styleId="WW8Num31z6">
    <w:name w:val="WW8Num31z6"/>
    <w:rsid w:val="00FB0CF3"/>
  </w:style>
  <w:style w:type="character" w:customStyle="1" w:styleId="WW8Num31z7">
    <w:name w:val="WW8Num31z7"/>
    <w:rsid w:val="00FB0CF3"/>
  </w:style>
  <w:style w:type="character" w:customStyle="1" w:styleId="WW8Num31z8">
    <w:name w:val="WW8Num31z8"/>
    <w:rsid w:val="00FB0CF3"/>
  </w:style>
  <w:style w:type="character" w:customStyle="1" w:styleId="WW8Num32z1">
    <w:name w:val="WW8Num32z1"/>
    <w:rsid w:val="00FB0CF3"/>
    <w:rPr>
      <w:rFonts w:ascii="Courier New" w:hAnsi="Courier New" w:cs="Courier New" w:hint="default"/>
    </w:rPr>
  </w:style>
  <w:style w:type="character" w:customStyle="1" w:styleId="WW8Num32z2">
    <w:name w:val="WW8Num32z2"/>
    <w:rsid w:val="00FB0CF3"/>
    <w:rPr>
      <w:rFonts w:ascii="Wingdings" w:hAnsi="Wingdings" w:cs="Wingdings" w:hint="default"/>
    </w:rPr>
  </w:style>
  <w:style w:type="character" w:customStyle="1" w:styleId="WW8Num32z3">
    <w:name w:val="WW8Num32z3"/>
    <w:rsid w:val="00FB0CF3"/>
    <w:rPr>
      <w:rFonts w:ascii="Symbol" w:hAnsi="Symbol" w:cs="Symbol" w:hint="default"/>
    </w:rPr>
  </w:style>
  <w:style w:type="character" w:customStyle="1" w:styleId="WW8Num33z1">
    <w:name w:val="WW8Num33z1"/>
    <w:rsid w:val="00FB0CF3"/>
    <w:rPr>
      <w:rFonts w:ascii="Courier New" w:hAnsi="Courier New" w:cs="Courier New" w:hint="default"/>
    </w:rPr>
  </w:style>
  <w:style w:type="character" w:customStyle="1" w:styleId="WW8Num33z3">
    <w:name w:val="WW8Num33z3"/>
    <w:rsid w:val="00FB0CF3"/>
    <w:rPr>
      <w:rFonts w:ascii="Symbol" w:hAnsi="Symbol" w:cs="Symbol" w:hint="default"/>
    </w:rPr>
  </w:style>
  <w:style w:type="character" w:customStyle="1" w:styleId="WW8Num34z0">
    <w:name w:val="WW8Num34z0"/>
    <w:rsid w:val="00FB0CF3"/>
    <w:rPr>
      <w:rFonts w:ascii="Times New Roman" w:eastAsia="Calibri" w:hAnsi="Times New Roman" w:cs="Times New Roman" w:hint="default"/>
    </w:rPr>
  </w:style>
  <w:style w:type="character" w:customStyle="1" w:styleId="WW8Num34z2">
    <w:name w:val="WW8Num34z2"/>
    <w:rsid w:val="00FB0CF3"/>
    <w:rPr>
      <w:rFonts w:ascii="Wingdings" w:hAnsi="Wingdings" w:cs="Wingdings" w:hint="default"/>
    </w:rPr>
  </w:style>
  <w:style w:type="character" w:customStyle="1" w:styleId="WW8Num34z3">
    <w:name w:val="WW8Num34z3"/>
    <w:rsid w:val="00FB0CF3"/>
    <w:rPr>
      <w:rFonts w:ascii="Symbol" w:hAnsi="Symbol" w:cs="Symbol" w:hint="default"/>
    </w:rPr>
  </w:style>
  <w:style w:type="character" w:customStyle="1" w:styleId="WW8Num35z0">
    <w:name w:val="WW8Num35z0"/>
    <w:rsid w:val="00FB0CF3"/>
    <w:rPr>
      <w:rFonts w:ascii="Wingdings" w:hAnsi="Wingdings" w:cs="Wingdings" w:hint="default"/>
      <w:sz w:val="24"/>
      <w:szCs w:val="24"/>
    </w:rPr>
  </w:style>
  <w:style w:type="character" w:customStyle="1" w:styleId="WW8Num35z1">
    <w:name w:val="WW8Num35z1"/>
    <w:rsid w:val="00FB0CF3"/>
    <w:rPr>
      <w:rFonts w:ascii="Courier New" w:hAnsi="Courier New" w:cs="Courier New" w:hint="default"/>
    </w:rPr>
  </w:style>
  <w:style w:type="character" w:customStyle="1" w:styleId="WW8Num35z2">
    <w:name w:val="WW8Num35z2"/>
    <w:rsid w:val="00FB0CF3"/>
    <w:rPr>
      <w:rFonts w:ascii="Wingdings" w:hAnsi="Wingdings" w:cs="Wingdings" w:hint="default"/>
    </w:rPr>
  </w:style>
  <w:style w:type="character" w:customStyle="1" w:styleId="WW8Num36z0">
    <w:name w:val="WW8Num36z0"/>
    <w:rsid w:val="00FB0CF3"/>
    <w:rPr>
      <w:rFonts w:ascii="Wingdings" w:hAnsi="Wingdings" w:cs="Wingdings" w:hint="default"/>
      <w:szCs w:val="28"/>
    </w:rPr>
  </w:style>
  <w:style w:type="character" w:customStyle="1" w:styleId="WW8Num36z1">
    <w:name w:val="WW8Num36z1"/>
    <w:rsid w:val="00FB0CF3"/>
    <w:rPr>
      <w:rFonts w:ascii="Courier New" w:hAnsi="Courier New" w:cs="Courier New" w:hint="default"/>
    </w:rPr>
  </w:style>
  <w:style w:type="character" w:customStyle="1" w:styleId="WW8Num36z3">
    <w:name w:val="WW8Num36z3"/>
    <w:rsid w:val="00FB0CF3"/>
    <w:rPr>
      <w:rFonts w:ascii="Symbol" w:hAnsi="Symbol" w:cs="Symbol" w:hint="default"/>
    </w:rPr>
  </w:style>
  <w:style w:type="character" w:customStyle="1" w:styleId="WW8Num36z4">
    <w:name w:val="WW8Num36z4"/>
    <w:rsid w:val="00FB0CF3"/>
  </w:style>
  <w:style w:type="character" w:customStyle="1" w:styleId="WW8Num36z5">
    <w:name w:val="WW8Num36z5"/>
    <w:rsid w:val="00FB0CF3"/>
    <w:rPr>
      <w:rFonts w:hint="default"/>
    </w:rPr>
  </w:style>
  <w:style w:type="character" w:customStyle="1" w:styleId="WW8Num36z6">
    <w:name w:val="WW8Num36z6"/>
    <w:rsid w:val="00FB0CF3"/>
  </w:style>
  <w:style w:type="character" w:customStyle="1" w:styleId="WW8Num36z7">
    <w:name w:val="WW8Num36z7"/>
    <w:rsid w:val="00FB0CF3"/>
  </w:style>
  <w:style w:type="character" w:customStyle="1" w:styleId="WW8Num36z8">
    <w:name w:val="WW8Num36z8"/>
    <w:rsid w:val="00FB0CF3"/>
  </w:style>
  <w:style w:type="character" w:customStyle="1" w:styleId="WW8Num37z0">
    <w:name w:val="WW8Num37z0"/>
    <w:rsid w:val="00FB0CF3"/>
    <w:rPr>
      <w:rFonts w:hint="default"/>
      <w:lang w:val="en-US"/>
    </w:rPr>
  </w:style>
  <w:style w:type="character" w:customStyle="1" w:styleId="WW8Num37z1">
    <w:name w:val="WW8Num37z1"/>
    <w:rsid w:val="00FB0CF3"/>
    <w:rPr>
      <w:rFonts w:ascii="Courier New" w:hAnsi="Courier New" w:cs="Courier New" w:hint="default"/>
    </w:rPr>
  </w:style>
  <w:style w:type="character" w:customStyle="1" w:styleId="WW8Num37z3">
    <w:name w:val="WW8Num37z3"/>
    <w:rsid w:val="00FB0CF3"/>
    <w:rPr>
      <w:rFonts w:ascii="Symbol" w:hAnsi="Symbol" w:cs="Symbol" w:hint="default"/>
    </w:rPr>
  </w:style>
  <w:style w:type="character" w:customStyle="1" w:styleId="WW8Num38z0">
    <w:name w:val="WW8Num38z0"/>
    <w:rsid w:val="00FB0CF3"/>
    <w:rPr>
      <w:rFonts w:ascii="Times New Roman" w:hAnsi="Times New Roman" w:cs="Times New Roman" w:hint="default"/>
      <w:b/>
      <w:i w:val="0"/>
      <w:sz w:val="24"/>
    </w:rPr>
  </w:style>
  <w:style w:type="character" w:customStyle="1" w:styleId="WW-DefaultParagraphFont">
    <w:name w:val="WW-Default Paragraph Font"/>
    <w:rsid w:val="00FB0CF3"/>
  </w:style>
  <w:style w:type="character" w:customStyle="1" w:styleId="WW8Num30z1">
    <w:name w:val="WW8Num30z1"/>
    <w:rsid w:val="00FB0CF3"/>
  </w:style>
  <w:style w:type="character" w:customStyle="1" w:styleId="WW8Num30z2">
    <w:name w:val="WW8Num30z2"/>
    <w:rsid w:val="00FB0CF3"/>
  </w:style>
  <w:style w:type="character" w:customStyle="1" w:styleId="WW8Num30z3">
    <w:name w:val="WW8Num30z3"/>
    <w:rsid w:val="00FB0CF3"/>
  </w:style>
  <w:style w:type="character" w:customStyle="1" w:styleId="WW8Num30z4">
    <w:name w:val="WW8Num30z4"/>
    <w:rsid w:val="00FB0CF3"/>
  </w:style>
  <w:style w:type="character" w:customStyle="1" w:styleId="WW8Num30z5">
    <w:name w:val="WW8Num30z5"/>
    <w:rsid w:val="00FB0CF3"/>
  </w:style>
  <w:style w:type="character" w:customStyle="1" w:styleId="WW8Num30z6">
    <w:name w:val="WW8Num30z6"/>
    <w:rsid w:val="00FB0CF3"/>
  </w:style>
  <w:style w:type="character" w:customStyle="1" w:styleId="WW8Num30z7">
    <w:name w:val="WW8Num30z7"/>
    <w:rsid w:val="00FB0CF3"/>
  </w:style>
  <w:style w:type="character" w:customStyle="1" w:styleId="WW8Num30z8">
    <w:name w:val="WW8Num30z8"/>
    <w:rsid w:val="00FB0CF3"/>
  </w:style>
  <w:style w:type="character" w:customStyle="1" w:styleId="WW8Num3z1">
    <w:name w:val="WW8Num3z1"/>
    <w:rsid w:val="00FB0CF3"/>
    <w:rPr>
      <w:rFonts w:ascii="Courier New" w:hAnsi="Courier New" w:cs="Courier New" w:hint="default"/>
    </w:rPr>
  </w:style>
  <w:style w:type="character" w:customStyle="1" w:styleId="WW8Num3z3">
    <w:name w:val="WW8Num3z3"/>
    <w:rsid w:val="00FB0CF3"/>
    <w:rPr>
      <w:rFonts w:ascii="Symbol" w:hAnsi="Symbol" w:cs="Symbol" w:hint="default"/>
    </w:rPr>
  </w:style>
  <w:style w:type="character" w:customStyle="1" w:styleId="WW8Num6z1">
    <w:name w:val="WW8Num6z1"/>
    <w:rsid w:val="00FB0CF3"/>
    <w:rPr>
      <w:rFonts w:ascii="Times New Roman" w:eastAsia="MS PGothic" w:hAnsi="Times New Roman" w:cs="Times New Roman" w:hint="default"/>
    </w:rPr>
  </w:style>
  <w:style w:type="character" w:customStyle="1" w:styleId="WW8Num6z2">
    <w:name w:val="WW8Num6z2"/>
    <w:rsid w:val="00FB0CF3"/>
    <w:rPr>
      <w:rFonts w:ascii="Wingdings" w:hAnsi="Wingdings" w:cs="Wingdings" w:hint="default"/>
    </w:rPr>
  </w:style>
  <w:style w:type="character" w:customStyle="1" w:styleId="WW8Num6z3">
    <w:name w:val="WW8Num6z3"/>
    <w:rsid w:val="00FB0CF3"/>
    <w:rPr>
      <w:rFonts w:ascii="Symbol" w:hAnsi="Symbol" w:cs="Symbol" w:hint="default"/>
    </w:rPr>
  </w:style>
  <w:style w:type="character" w:customStyle="1" w:styleId="WW8Num6z4">
    <w:name w:val="WW8Num6z4"/>
    <w:rsid w:val="00FB0CF3"/>
    <w:rPr>
      <w:rFonts w:ascii="Courier New" w:hAnsi="Courier New" w:cs="Courier New" w:hint="default"/>
    </w:rPr>
  </w:style>
  <w:style w:type="character" w:customStyle="1" w:styleId="WW8Num7z1">
    <w:name w:val="WW8Num7z1"/>
    <w:rsid w:val="00FB0CF3"/>
    <w:rPr>
      <w:rFonts w:ascii="Times New Roman" w:hAnsi="Times New Roman" w:cs="Times New Roman" w:hint="default"/>
      <w:b/>
      <w:i w:val="0"/>
      <w:sz w:val="24"/>
      <w:szCs w:val="20"/>
      <w:lang w:val="en-US"/>
    </w:rPr>
  </w:style>
  <w:style w:type="character" w:customStyle="1" w:styleId="WW8Num7z2">
    <w:name w:val="WW8Num7z2"/>
    <w:rsid w:val="00FB0CF3"/>
    <w:rPr>
      <w:rFonts w:hint="default"/>
      <w:b/>
      <w:i/>
      <w:sz w:val="22"/>
      <w:szCs w:val="22"/>
    </w:rPr>
  </w:style>
  <w:style w:type="character" w:customStyle="1" w:styleId="WW8Num7z3">
    <w:name w:val="WW8Num7z3"/>
    <w:rsid w:val="00FB0CF3"/>
  </w:style>
  <w:style w:type="character" w:customStyle="1" w:styleId="WW8Num7z4">
    <w:name w:val="WW8Num7z4"/>
    <w:rsid w:val="00FB0CF3"/>
  </w:style>
  <w:style w:type="character" w:customStyle="1" w:styleId="WW8Num7z5">
    <w:name w:val="WW8Num7z5"/>
    <w:rsid w:val="00FB0CF3"/>
  </w:style>
  <w:style w:type="character" w:customStyle="1" w:styleId="WW8Num7z6">
    <w:name w:val="WW8Num7z6"/>
    <w:rsid w:val="00FB0CF3"/>
  </w:style>
  <w:style w:type="character" w:customStyle="1" w:styleId="WW8Num7z7">
    <w:name w:val="WW8Num7z7"/>
    <w:rsid w:val="00FB0CF3"/>
  </w:style>
  <w:style w:type="character" w:customStyle="1" w:styleId="WW8Num7z8">
    <w:name w:val="WW8Num7z8"/>
    <w:rsid w:val="00FB0CF3"/>
  </w:style>
  <w:style w:type="character" w:customStyle="1" w:styleId="WW8Num8z1">
    <w:name w:val="WW8Num8z1"/>
    <w:rsid w:val="00FB0CF3"/>
    <w:rPr>
      <w:rFonts w:ascii="Courier New" w:hAnsi="Courier New" w:cs="Courier New" w:hint="default"/>
    </w:rPr>
  </w:style>
  <w:style w:type="character" w:customStyle="1" w:styleId="WW8Num8z2">
    <w:name w:val="WW8Num8z2"/>
    <w:rsid w:val="00FB0CF3"/>
    <w:rPr>
      <w:rFonts w:ascii="Wingdings" w:hAnsi="Wingdings" w:cs="Wingdings" w:hint="default"/>
    </w:rPr>
  </w:style>
  <w:style w:type="character" w:customStyle="1" w:styleId="WW8Num8z3">
    <w:name w:val="WW8Num8z3"/>
    <w:rsid w:val="00FB0CF3"/>
    <w:rPr>
      <w:rFonts w:ascii="Symbol" w:hAnsi="Symbol" w:cs="Symbol" w:hint="default"/>
    </w:rPr>
  </w:style>
  <w:style w:type="character" w:customStyle="1" w:styleId="WW8Num9z1">
    <w:name w:val="WW8Num9z1"/>
    <w:rsid w:val="00FB0CF3"/>
    <w:rPr>
      <w:rFonts w:ascii="Courier New" w:hAnsi="Courier New" w:cs="Courier New" w:hint="default"/>
    </w:rPr>
  </w:style>
  <w:style w:type="character" w:customStyle="1" w:styleId="WW8Num9z2">
    <w:name w:val="WW8Num9z2"/>
    <w:rsid w:val="00FB0CF3"/>
    <w:rPr>
      <w:rFonts w:ascii="Wingdings" w:hAnsi="Wingdings" w:cs="Wingdings" w:hint="default"/>
    </w:rPr>
  </w:style>
  <w:style w:type="character" w:customStyle="1" w:styleId="WW8Num10z1">
    <w:name w:val="WW8Num10z1"/>
    <w:rsid w:val="00FB0CF3"/>
  </w:style>
  <w:style w:type="character" w:customStyle="1" w:styleId="WW8Num10z2">
    <w:name w:val="WW8Num10z2"/>
    <w:rsid w:val="00FB0CF3"/>
  </w:style>
  <w:style w:type="character" w:customStyle="1" w:styleId="WW8Num10z3">
    <w:name w:val="WW8Num10z3"/>
    <w:rsid w:val="00FB0CF3"/>
  </w:style>
  <w:style w:type="character" w:customStyle="1" w:styleId="WW8Num10z4">
    <w:name w:val="WW8Num10z4"/>
    <w:rsid w:val="00FB0CF3"/>
  </w:style>
  <w:style w:type="character" w:customStyle="1" w:styleId="WW8Num10z5">
    <w:name w:val="WW8Num10z5"/>
    <w:rsid w:val="00FB0CF3"/>
  </w:style>
  <w:style w:type="character" w:customStyle="1" w:styleId="WW8Num10z6">
    <w:name w:val="WW8Num10z6"/>
    <w:rsid w:val="00FB0CF3"/>
  </w:style>
  <w:style w:type="character" w:customStyle="1" w:styleId="WW8Num10z7">
    <w:name w:val="WW8Num10z7"/>
    <w:rsid w:val="00FB0CF3"/>
  </w:style>
  <w:style w:type="character" w:customStyle="1" w:styleId="WW8Num10z8">
    <w:name w:val="WW8Num10z8"/>
    <w:rsid w:val="00FB0CF3"/>
  </w:style>
  <w:style w:type="character" w:customStyle="1" w:styleId="WW8Num11z1">
    <w:name w:val="WW8Num11z1"/>
    <w:rsid w:val="00FB0CF3"/>
  </w:style>
  <w:style w:type="character" w:customStyle="1" w:styleId="WW8Num11z2">
    <w:name w:val="WW8Num11z2"/>
    <w:rsid w:val="00FB0CF3"/>
  </w:style>
  <w:style w:type="character" w:customStyle="1" w:styleId="WW8Num11z3">
    <w:name w:val="WW8Num11z3"/>
    <w:rsid w:val="00FB0CF3"/>
  </w:style>
  <w:style w:type="character" w:customStyle="1" w:styleId="WW8Num11z4">
    <w:name w:val="WW8Num11z4"/>
    <w:rsid w:val="00FB0CF3"/>
  </w:style>
  <w:style w:type="character" w:customStyle="1" w:styleId="WW8Num11z5">
    <w:name w:val="WW8Num11z5"/>
    <w:rsid w:val="00FB0CF3"/>
  </w:style>
  <w:style w:type="character" w:customStyle="1" w:styleId="WW8Num11z6">
    <w:name w:val="WW8Num11z6"/>
    <w:rsid w:val="00FB0CF3"/>
  </w:style>
  <w:style w:type="character" w:customStyle="1" w:styleId="WW8Num11z7">
    <w:name w:val="WW8Num11z7"/>
    <w:rsid w:val="00FB0CF3"/>
  </w:style>
  <w:style w:type="character" w:customStyle="1" w:styleId="WW8Num11z8">
    <w:name w:val="WW8Num11z8"/>
    <w:rsid w:val="00FB0CF3"/>
  </w:style>
  <w:style w:type="character" w:customStyle="1" w:styleId="WW8Num12z1">
    <w:name w:val="WW8Num12z1"/>
    <w:rsid w:val="00FB0CF3"/>
  </w:style>
  <w:style w:type="character" w:customStyle="1" w:styleId="WW8Num12z2">
    <w:name w:val="WW8Num12z2"/>
    <w:rsid w:val="00FB0CF3"/>
  </w:style>
  <w:style w:type="character" w:customStyle="1" w:styleId="WW8Num12z3">
    <w:name w:val="WW8Num12z3"/>
    <w:rsid w:val="00FB0CF3"/>
  </w:style>
  <w:style w:type="character" w:customStyle="1" w:styleId="WW8Num12z4">
    <w:name w:val="WW8Num12z4"/>
    <w:rsid w:val="00FB0CF3"/>
  </w:style>
  <w:style w:type="character" w:customStyle="1" w:styleId="WW8Num12z5">
    <w:name w:val="WW8Num12z5"/>
    <w:rsid w:val="00FB0CF3"/>
  </w:style>
  <w:style w:type="character" w:customStyle="1" w:styleId="WW8Num12z6">
    <w:name w:val="WW8Num12z6"/>
    <w:rsid w:val="00FB0CF3"/>
  </w:style>
  <w:style w:type="character" w:customStyle="1" w:styleId="WW8Num12z7">
    <w:name w:val="WW8Num12z7"/>
    <w:rsid w:val="00FB0CF3"/>
  </w:style>
  <w:style w:type="character" w:customStyle="1" w:styleId="WW8Num12z8">
    <w:name w:val="WW8Num12z8"/>
    <w:rsid w:val="00FB0CF3"/>
  </w:style>
  <w:style w:type="character" w:customStyle="1" w:styleId="WW8Num13z1">
    <w:name w:val="WW8Num13z1"/>
    <w:rsid w:val="00FB0CF3"/>
    <w:rPr>
      <w:rFonts w:ascii="Times New Roman" w:eastAsia="Calibri" w:hAnsi="Times New Roman" w:cs="Times New Roman" w:hint="default"/>
    </w:rPr>
  </w:style>
  <w:style w:type="character" w:customStyle="1" w:styleId="WW8Num13z3">
    <w:name w:val="WW8Num13z3"/>
    <w:rsid w:val="00FB0CF3"/>
    <w:rPr>
      <w:rFonts w:ascii="Symbol" w:hAnsi="Symbol" w:cs="Symbol" w:hint="default"/>
    </w:rPr>
  </w:style>
  <w:style w:type="character" w:customStyle="1" w:styleId="WW8Num13z4">
    <w:name w:val="WW8Num13z4"/>
    <w:rsid w:val="00FB0CF3"/>
    <w:rPr>
      <w:rFonts w:ascii="Courier New" w:hAnsi="Courier New" w:cs="Times-Roman" w:hint="default"/>
    </w:rPr>
  </w:style>
  <w:style w:type="character" w:customStyle="1" w:styleId="WW8Num14z1">
    <w:name w:val="WW8Num14z1"/>
    <w:rsid w:val="00FB0CF3"/>
  </w:style>
  <w:style w:type="character" w:customStyle="1" w:styleId="WW8Num14z2">
    <w:name w:val="WW8Num14z2"/>
    <w:rsid w:val="00FB0CF3"/>
  </w:style>
  <w:style w:type="character" w:customStyle="1" w:styleId="WW8Num14z3">
    <w:name w:val="WW8Num14z3"/>
    <w:rsid w:val="00FB0CF3"/>
  </w:style>
  <w:style w:type="character" w:customStyle="1" w:styleId="WW8Num14z4">
    <w:name w:val="WW8Num14z4"/>
    <w:rsid w:val="00FB0CF3"/>
  </w:style>
  <w:style w:type="character" w:customStyle="1" w:styleId="WW8Num14z5">
    <w:name w:val="WW8Num14z5"/>
    <w:rsid w:val="00FB0CF3"/>
  </w:style>
  <w:style w:type="character" w:customStyle="1" w:styleId="WW8Num14z6">
    <w:name w:val="WW8Num14z6"/>
    <w:rsid w:val="00FB0CF3"/>
  </w:style>
  <w:style w:type="character" w:customStyle="1" w:styleId="WW8Num14z7">
    <w:name w:val="WW8Num14z7"/>
    <w:rsid w:val="00FB0CF3"/>
  </w:style>
  <w:style w:type="character" w:customStyle="1" w:styleId="WW8Num14z8">
    <w:name w:val="WW8Num14z8"/>
    <w:rsid w:val="00FB0CF3"/>
  </w:style>
  <w:style w:type="character" w:customStyle="1" w:styleId="WW8Num15z1">
    <w:name w:val="WW8Num15z1"/>
    <w:rsid w:val="00FB0CF3"/>
  </w:style>
  <w:style w:type="character" w:customStyle="1" w:styleId="WW8Num15z2">
    <w:name w:val="WW8Num15z2"/>
    <w:rsid w:val="00FB0CF3"/>
  </w:style>
  <w:style w:type="character" w:customStyle="1" w:styleId="WW8Num15z3">
    <w:name w:val="WW8Num15z3"/>
    <w:rsid w:val="00FB0CF3"/>
  </w:style>
  <w:style w:type="character" w:customStyle="1" w:styleId="WW8Num15z4">
    <w:name w:val="WW8Num15z4"/>
    <w:rsid w:val="00FB0CF3"/>
  </w:style>
  <w:style w:type="character" w:customStyle="1" w:styleId="WW8Num15z5">
    <w:name w:val="WW8Num15z5"/>
    <w:rsid w:val="00FB0CF3"/>
  </w:style>
  <w:style w:type="character" w:customStyle="1" w:styleId="WW8Num15z6">
    <w:name w:val="WW8Num15z6"/>
    <w:rsid w:val="00FB0CF3"/>
  </w:style>
  <w:style w:type="character" w:customStyle="1" w:styleId="WW8Num15z7">
    <w:name w:val="WW8Num15z7"/>
    <w:rsid w:val="00FB0CF3"/>
  </w:style>
  <w:style w:type="character" w:customStyle="1" w:styleId="WW8Num15z8">
    <w:name w:val="WW8Num15z8"/>
    <w:rsid w:val="00FB0CF3"/>
  </w:style>
  <w:style w:type="character" w:customStyle="1" w:styleId="WW8Num16z1">
    <w:name w:val="WW8Num16z1"/>
    <w:rsid w:val="00FB0CF3"/>
    <w:rPr>
      <w:rFonts w:ascii="Courier New" w:hAnsi="Courier New" w:cs="Courier New" w:hint="default"/>
    </w:rPr>
  </w:style>
  <w:style w:type="character" w:customStyle="1" w:styleId="WW8Num16z3">
    <w:name w:val="WW8Num16z3"/>
    <w:rsid w:val="00FB0CF3"/>
    <w:rPr>
      <w:rFonts w:ascii="Symbol" w:hAnsi="Symbol" w:cs="Symbol" w:hint="default"/>
    </w:rPr>
  </w:style>
  <w:style w:type="character" w:customStyle="1" w:styleId="WW8Num17z1">
    <w:name w:val="WW8Num17z1"/>
    <w:rsid w:val="00FB0CF3"/>
  </w:style>
  <w:style w:type="character" w:customStyle="1" w:styleId="WW8Num17z2">
    <w:name w:val="WW8Num17z2"/>
    <w:rsid w:val="00FB0CF3"/>
  </w:style>
  <w:style w:type="character" w:customStyle="1" w:styleId="WW8Num17z3">
    <w:name w:val="WW8Num17z3"/>
    <w:rsid w:val="00FB0CF3"/>
  </w:style>
  <w:style w:type="character" w:customStyle="1" w:styleId="WW8Num17z4">
    <w:name w:val="WW8Num17z4"/>
    <w:rsid w:val="00FB0CF3"/>
  </w:style>
  <w:style w:type="character" w:customStyle="1" w:styleId="WW8Num17z5">
    <w:name w:val="WW8Num17z5"/>
    <w:rsid w:val="00FB0CF3"/>
  </w:style>
  <w:style w:type="character" w:customStyle="1" w:styleId="WW8Num17z6">
    <w:name w:val="WW8Num17z6"/>
    <w:rsid w:val="00FB0CF3"/>
  </w:style>
  <w:style w:type="character" w:customStyle="1" w:styleId="WW8Num17z7">
    <w:name w:val="WW8Num17z7"/>
    <w:rsid w:val="00FB0CF3"/>
  </w:style>
  <w:style w:type="character" w:customStyle="1" w:styleId="WW8Num17z8">
    <w:name w:val="WW8Num17z8"/>
    <w:rsid w:val="00FB0CF3"/>
  </w:style>
  <w:style w:type="character" w:customStyle="1" w:styleId="WW8Num19z1">
    <w:name w:val="WW8Num19z1"/>
    <w:rsid w:val="00FB0CF3"/>
    <w:rPr>
      <w:rFonts w:ascii="Courier New" w:hAnsi="Courier New" w:cs="Courier New" w:hint="default"/>
    </w:rPr>
  </w:style>
  <w:style w:type="character" w:customStyle="1" w:styleId="WW8Num19z3">
    <w:name w:val="WW8Num19z3"/>
    <w:rsid w:val="00FB0CF3"/>
    <w:rPr>
      <w:rFonts w:ascii="Symbol" w:hAnsi="Symbol" w:cs="Symbol" w:hint="default"/>
    </w:rPr>
  </w:style>
  <w:style w:type="character" w:customStyle="1" w:styleId="WW8Num20z1">
    <w:name w:val="WW8Num20z1"/>
    <w:rsid w:val="00FB0CF3"/>
  </w:style>
  <w:style w:type="character" w:customStyle="1" w:styleId="WW8Num20z2">
    <w:name w:val="WW8Num20z2"/>
    <w:rsid w:val="00FB0CF3"/>
  </w:style>
  <w:style w:type="character" w:customStyle="1" w:styleId="WW8Num20z3">
    <w:name w:val="WW8Num20z3"/>
    <w:rsid w:val="00FB0CF3"/>
  </w:style>
  <w:style w:type="character" w:customStyle="1" w:styleId="WW8Num20z4">
    <w:name w:val="WW8Num20z4"/>
    <w:rsid w:val="00FB0CF3"/>
  </w:style>
  <w:style w:type="character" w:customStyle="1" w:styleId="WW8Num20z5">
    <w:name w:val="WW8Num20z5"/>
    <w:rsid w:val="00FB0CF3"/>
  </w:style>
  <w:style w:type="character" w:customStyle="1" w:styleId="WW8Num20z6">
    <w:name w:val="WW8Num20z6"/>
    <w:rsid w:val="00FB0CF3"/>
  </w:style>
  <w:style w:type="character" w:customStyle="1" w:styleId="WW8Num20z7">
    <w:name w:val="WW8Num20z7"/>
    <w:rsid w:val="00FB0CF3"/>
  </w:style>
  <w:style w:type="character" w:customStyle="1" w:styleId="WW8Num20z8">
    <w:name w:val="WW8Num20z8"/>
    <w:rsid w:val="00FB0CF3"/>
  </w:style>
  <w:style w:type="character" w:customStyle="1" w:styleId="WW8Num21z1">
    <w:name w:val="WW8Num21z1"/>
    <w:rsid w:val="00FB0CF3"/>
    <w:rPr>
      <w:rFonts w:ascii="Times New Roman" w:eastAsia="Times New Roman" w:hAnsi="Times New Roman" w:cs="Times New Roman" w:hint="default"/>
    </w:rPr>
  </w:style>
  <w:style w:type="character" w:customStyle="1" w:styleId="WW8Num21z2">
    <w:name w:val="WW8Num21z2"/>
    <w:rsid w:val="00FB0CF3"/>
    <w:rPr>
      <w:rFonts w:ascii="Wingdings" w:hAnsi="Wingdings" w:cs="Wingdings" w:hint="default"/>
    </w:rPr>
  </w:style>
  <w:style w:type="character" w:customStyle="1" w:styleId="WW8Num21z3">
    <w:name w:val="WW8Num21z3"/>
    <w:rsid w:val="00FB0CF3"/>
    <w:rPr>
      <w:rFonts w:ascii="Symbol" w:hAnsi="Symbol" w:cs="Symbol" w:hint="default"/>
    </w:rPr>
  </w:style>
  <w:style w:type="character" w:customStyle="1" w:styleId="WW8Num21z4">
    <w:name w:val="WW8Num21z4"/>
    <w:rsid w:val="00FB0CF3"/>
    <w:rPr>
      <w:rFonts w:ascii="Courier New" w:hAnsi="Courier New" w:cs="Times New Roman" w:hint="default"/>
    </w:rPr>
  </w:style>
  <w:style w:type="character" w:customStyle="1" w:styleId="WW8Num22z1">
    <w:name w:val="WW8Num22z1"/>
    <w:rsid w:val="00FB0CF3"/>
    <w:rPr>
      <w:rFonts w:ascii="Courier New" w:hAnsi="Courier New" w:cs="Courier New" w:hint="default"/>
    </w:rPr>
  </w:style>
  <w:style w:type="character" w:customStyle="1" w:styleId="WW8Num22z3">
    <w:name w:val="WW8Num22z3"/>
    <w:rsid w:val="00FB0CF3"/>
    <w:rPr>
      <w:rFonts w:ascii="Symbol" w:hAnsi="Symbol" w:cs="Symbol" w:hint="default"/>
    </w:rPr>
  </w:style>
  <w:style w:type="character" w:customStyle="1" w:styleId="WW8Num23z1">
    <w:name w:val="WW8Num23z1"/>
    <w:rsid w:val="00FB0CF3"/>
    <w:rPr>
      <w:rFonts w:ascii="Courier New" w:hAnsi="Courier New" w:cs="Courier New" w:hint="default"/>
    </w:rPr>
  </w:style>
  <w:style w:type="character" w:customStyle="1" w:styleId="WW8Num23z3">
    <w:name w:val="WW8Num23z3"/>
    <w:rsid w:val="00FB0CF3"/>
    <w:rPr>
      <w:rFonts w:ascii="Symbol" w:hAnsi="Symbol" w:cs="Symbol" w:hint="default"/>
    </w:rPr>
  </w:style>
  <w:style w:type="character" w:customStyle="1" w:styleId="WW8Num24z1">
    <w:name w:val="WW8Num24z1"/>
    <w:rsid w:val="00FB0CF3"/>
    <w:rPr>
      <w:rFonts w:ascii="Courier New" w:hAnsi="Courier New" w:cs="Courier New" w:hint="default"/>
    </w:rPr>
  </w:style>
  <w:style w:type="character" w:customStyle="1" w:styleId="WW8Num24z2">
    <w:name w:val="WW8Num24z2"/>
    <w:rsid w:val="00FB0CF3"/>
    <w:rPr>
      <w:rFonts w:ascii="Wingdings" w:hAnsi="Wingdings" w:cs="Wingdings" w:hint="default"/>
    </w:rPr>
  </w:style>
  <w:style w:type="character" w:customStyle="1" w:styleId="WW8Num24z3">
    <w:name w:val="WW8Num24z3"/>
    <w:rsid w:val="00FB0CF3"/>
    <w:rPr>
      <w:rFonts w:ascii="Symbol" w:hAnsi="Symbol" w:cs="Symbol" w:hint="default"/>
    </w:rPr>
  </w:style>
  <w:style w:type="character" w:customStyle="1" w:styleId="WW8Num25z1">
    <w:name w:val="WW8Num25z1"/>
    <w:rsid w:val="00FB0CF3"/>
  </w:style>
  <w:style w:type="character" w:customStyle="1" w:styleId="WW8Num25z2">
    <w:name w:val="WW8Num25z2"/>
    <w:rsid w:val="00FB0CF3"/>
  </w:style>
  <w:style w:type="character" w:customStyle="1" w:styleId="WW8Num25z3">
    <w:name w:val="WW8Num25z3"/>
    <w:rsid w:val="00FB0CF3"/>
  </w:style>
  <w:style w:type="character" w:customStyle="1" w:styleId="WW8Num25z4">
    <w:name w:val="WW8Num25z4"/>
    <w:rsid w:val="00FB0CF3"/>
  </w:style>
  <w:style w:type="character" w:customStyle="1" w:styleId="WW8Num25z5">
    <w:name w:val="WW8Num25z5"/>
    <w:rsid w:val="00FB0CF3"/>
  </w:style>
  <w:style w:type="character" w:customStyle="1" w:styleId="WW8Num25z6">
    <w:name w:val="WW8Num25z6"/>
    <w:rsid w:val="00FB0CF3"/>
  </w:style>
  <w:style w:type="character" w:customStyle="1" w:styleId="WW8Num25z7">
    <w:name w:val="WW8Num25z7"/>
    <w:rsid w:val="00FB0CF3"/>
  </w:style>
  <w:style w:type="character" w:customStyle="1" w:styleId="WW8Num25z8">
    <w:name w:val="WW8Num25z8"/>
    <w:rsid w:val="00FB0CF3"/>
  </w:style>
  <w:style w:type="character" w:customStyle="1" w:styleId="WW8Num26z1">
    <w:name w:val="WW8Num26z1"/>
    <w:rsid w:val="00FB0CF3"/>
    <w:rPr>
      <w:rFonts w:ascii="Courier New" w:hAnsi="Courier New" w:cs="Courier New" w:hint="default"/>
    </w:rPr>
  </w:style>
  <w:style w:type="character" w:customStyle="1" w:styleId="WW8Num26z3">
    <w:name w:val="WW8Num26z3"/>
    <w:rsid w:val="00FB0CF3"/>
    <w:rPr>
      <w:rFonts w:ascii="Symbol" w:hAnsi="Symbol" w:cs="Symbol" w:hint="default"/>
    </w:rPr>
  </w:style>
  <w:style w:type="character" w:customStyle="1" w:styleId="WW8Num27z1">
    <w:name w:val="WW8Num27z1"/>
    <w:rsid w:val="00FB0CF3"/>
    <w:rPr>
      <w:rFonts w:ascii="Courier New" w:hAnsi="Courier New" w:cs="Courier New" w:hint="default"/>
    </w:rPr>
  </w:style>
  <w:style w:type="character" w:customStyle="1" w:styleId="WW8Num27z3">
    <w:name w:val="WW8Num27z3"/>
    <w:rsid w:val="00FB0CF3"/>
    <w:rPr>
      <w:rFonts w:ascii="Symbol" w:hAnsi="Symbol" w:cs="Symbol" w:hint="default"/>
    </w:rPr>
  </w:style>
  <w:style w:type="character" w:customStyle="1" w:styleId="WW8Num28z1">
    <w:name w:val="WW8Num28z1"/>
    <w:rsid w:val="00FB0CF3"/>
  </w:style>
  <w:style w:type="character" w:customStyle="1" w:styleId="WW8Num28z2">
    <w:name w:val="WW8Num28z2"/>
    <w:rsid w:val="00FB0CF3"/>
  </w:style>
  <w:style w:type="character" w:customStyle="1" w:styleId="WW8Num28z3">
    <w:name w:val="WW8Num28z3"/>
    <w:rsid w:val="00FB0CF3"/>
  </w:style>
  <w:style w:type="character" w:customStyle="1" w:styleId="WW8Num28z4">
    <w:name w:val="WW8Num28z4"/>
    <w:rsid w:val="00FB0CF3"/>
  </w:style>
  <w:style w:type="character" w:customStyle="1" w:styleId="WW8Num28z5">
    <w:name w:val="WW8Num28z5"/>
    <w:rsid w:val="00FB0CF3"/>
  </w:style>
  <w:style w:type="character" w:customStyle="1" w:styleId="WW8Num28z6">
    <w:name w:val="WW8Num28z6"/>
    <w:rsid w:val="00FB0CF3"/>
  </w:style>
  <w:style w:type="character" w:customStyle="1" w:styleId="WW8Num28z7">
    <w:name w:val="WW8Num28z7"/>
    <w:rsid w:val="00FB0CF3"/>
  </w:style>
  <w:style w:type="character" w:customStyle="1" w:styleId="WW8Num28z8">
    <w:name w:val="WW8Num28z8"/>
    <w:rsid w:val="00FB0CF3"/>
  </w:style>
  <w:style w:type="character" w:customStyle="1" w:styleId="WW8Num34z1">
    <w:name w:val="WW8Num34z1"/>
    <w:rsid w:val="00FB0CF3"/>
    <w:rPr>
      <w:rFonts w:ascii="Courier New" w:hAnsi="Courier New" w:cs="Courier New" w:hint="default"/>
    </w:rPr>
  </w:style>
  <w:style w:type="character" w:customStyle="1" w:styleId="WW8Num35z3">
    <w:name w:val="WW8Num35z3"/>
    <w:rsid w:val="00FB0CF3"/>
    <w:rPr>
      <w:rFonts w:ascii="Symbol" w:hAnsi="Symbol" w:cs="Symbol" w:hint="default"/>
    </w:rPr>
  </w:style>
  <w:style w:type="character" w:customStyle="1" w:styleId="WW8Num38z1">
    <w:name w:val="WW8Num38z1"/>
    <w:rsid w:val="00FB0CF3"/>
  </w:style>
  <w:style w:type="character" w:customStyle="1" w:styleId="WW8Num38z2">
    <w:name w:val="WW8Num38z2"/>
    <w:rsid w:val="00FB0CF3"/>
  </w:style>
  <w:style w:type="character" w:customStyle="1" w:styleId="WW8Num38z3">
    <w:name w:val="WW8Num38z3"/>
    <w:rsid w:val="00FB0CF3"/>
  </w:style>
  <w:style w:type="character" w:customStyle="1" w:styleId="WW8Num38z4">
    <w:name w:val="WW8Num38z4"/>
    <w:rsid w:val="00FB0CF3"/>
  </w:style>
  <w:style w:type="character" w:customStyle="1" w:styleId="WW8Num38z5">
    <w:name w:val="WW8Num38z5"/>
    <w:rsid w:val="00FB0CF3"/>
  </w:style>
  <w:style w:type="character" w:customStyle="1" w:styleId="WW8Num38z6">
    <w:name w:val="WW8Num38z6"/>
    <w:rsid w:val="00FB0CF3"/>
  </w:style>
  <w:style w:type="character" w:customStyle="1" w:styleId="WW8Num38z7">
    <w:name w:val="WW8Num38z7"/>
    <w:rsid w:val="00FB0CF3"/>
  </w:style>
  <w:style w:type="character" w:customStyle="1" w:styleId="WW8Num38z8">
    <w:name w:val="WW8Num38z8"/>
    <w:rsid w:val="00FB0CF3"/>
  </w:style>
  <w:style w:type="character" w:customStyle="1" w:styleId="WW8Num39z0">
    <w:name w:val="WW8Num39z0"/>
    <w:rsid w:val="00FB0CF3"/>
    <w:rPr>
      <w:rFonts w:ascii="Wingdings" w:hAnsi="Wingdings" w:cs="Wingdings" w:hint="default"/>
    </w:rPr>
  </w:style>
  <w:style w:type="character" w:customStyle="1" w:styleId="WW8Num39z1">
    <w:name w:val="WW8Num39z1"/>
    <w:rsid w:val="00FB0CF3"/>
    <w:rPr>
      <w:rFonts w:ascii="Courier New" w:hAnsi="Courier New" w:cs="Courier New" w:hint="default"/>
    </w:rPr>
  </w:style>
  <w:style w:type="character" w:customStyle="1" w:styleId="WW8Num39z3">
    <w:name w:val="WW8Num39z3"/>
    <w:rsid w:val="00FB0CF3"/>
    <w:rPr>
      <w:rFonts w:ascii="Symbol" w:hAnsi="Symbol" w:cs="Symbol" w:hint="default"/>
    </w:rPr>
  </w:style>
  <w:style w:type="character" w:customStyle="1" w:styleId="WW8Num40z0">
    <w:name w:val="WW8Num40z0"/>
    <w:rsid w:val="00FB0CF3"/>
    <w:rPr>
      <w:rFonts w:ascii="Wingdings" w:hAnsi="Wingdings" w:cs="Wingdings" w:hint="default"/>
    </w:rPr>
  </w:style>
  <w:style w:type="character" w:customStyle="1" w:styleId="WW8Num40z1">
    <w:name w:val="WW8Num40z1"/>
    <w:rsid w:val="00FB0CF3"/>
    <w:rPr>
      <w:rFonts w:ascii="Courier New" w:hAnsi="Courier New" w:cs="Courier New" w:hint="default"/>
    </w:rPr>
  </w:style>
  <w:style w:type="character" w:customStyle="1" w:styleId="WW8Num40z3">
    <w:name w:val="WW8Num40z3"/>
    <w:rsid w:val="00FB0CF3"/>
    <w:rPr>
      <w:rFonts w:ascii="Symbol" w:hAnsi="Symbol" w:cs="Symbol" w:hint="default"/>
    </w:rPr>
  </w:style>
  <w:style w:type="character" w:customStyle="1" w:styleId="WW8Num41z0">
    <w:name w:val="WW8Num41z0"/>
    <w:rsid w:val="00FB0CF3"/>
    <w:rPr>
      <w:rFonts w:hint="default"/>
    </w:rPr>
  </w:style>
  <w:style w:type="character" w:customStyle="1" w:styleId="WW8Num41z1">
    <w:name w:val="WW8Num41z1"/>
    <w:rsid w:val="00FB0CF3"/>
  </w:style>
  <w:style w:type="character" w:customStyle="1" w:styleId="WW8Num41z2">
    <w:name w:val="WW8Num41z2"/>
    <w:rsid w:val="00FB0CF3"/>
  </w:style>
  <w:style w:type="character" w:customStyle="1" w:styleId="WW8Num41z3">
    <w:name w:val="WW8Num41z3"/>
    <w:rsid w:val="00FB0CF3"/>
  </w:style>
  <w:style w:type="character" w:customStyle="1" w:styleId="WW8Num41z4">
    <w:name w:val="WW8Num41z4"/>
    <w:rsid w:val="00FB0CF3"/>
  </w:style>
  <w:style w:type="character" w:customStyle="1" w:styleId="WW8Num41z5">
    <w:name w:val="WW8Num41z5"/>
    <w:rsid w:val="00FB0CF3"/>
  </w:style>
  <w:style w:type="character" w:customStyle="1" w:styleId="WW8Num41z6">
    <w:name w:val="WW8Num41z6"/>
    <w:rsid w:val="00FB0CF3"/>
  </w:style>
  <w:style w:type="character" w:customStyle="1" w:styleId="WW8Num41z7">
    <w:name w:val="WW8Num41z7"/>
    <w:rsid w:val="00FB0CF3"/>
  </w:style>
  <w:style w:type="character" w:customStyle="1" w:styleId="WW8Num41z8">
    <w:name w:val="WW8Num41z8"/>
    <w:rsid w:val="00FB0CF3"/>
  </w:style>
  <w:style w:type="character" w:customStyle="1" w:styleId="WW8Num42z0">
    <w:name w:val="WW8Num42z0"/>
    <w:rsid w:val="00FB0CF3"/>
    <w:rPr>
      <w:rFonts w:ascii="Wingdings" w:hAnsi="Wingdings" w:cs="Wingdings" w:hint="default"/>
      <w:sz w:val="24"/>
      <w:szCs w:val="24"/>
      <w:lang w:val="en-US"/>
    </w:rPr>
  </w:style>
  <w:style w:type="character" w:customStyle="1" w:styleId="WW8Num42z1">
    <w:name w:val="WW8Num42z1"/>
    <w:rsid w:val="00FB0CF3"/>
    <w:rPr>
      <w:rFonts w:ascii="Courier New" w:hAnsi="Courier New" w:cs="Courier New" w:hint="default"/>
    </w:rPr>
  </w:style>
  <w:style w:type="character" w:customStyle="1" w:styleId="WW8Num42z3">
    <w:name w:val="WW8Num42z3"/>
    <w:rsid w:val="00FB0CF3"/>
    <w:rPr>
      <w:rFonts w:ascii="Symbol" w:hAnsi="Symbol" w:cs="Symbol" w:hint="default"/>
    </w:rPr>
  </w:style>
  <w:style w:type="character" w:customStyle="1" w:styleId="WW8Num43z0">
    <w:name w:val="WW8Num43z0"/>
    <w:rsid w:val="00FB0CF3"/>
    <w:rPr>
      <w:rFonts w:ascii="Wingdings" w:hAnsi="Wingdings" w:cs="Wingdings" w:hint="default"/>
      <w:color w:val="000000"/>
      <w:szCs w:val="24"/>
    </w:rPr>
  </w:style>
  <w:style w:type="character" w:customStyle="1" w:styleId="WW8Num43z1">
    <w:name w:val="WW8Num43z1"/>
    <w:rsid w:val="00FB0CF3"/>
    <w:rPr>
      <w:rFonts w:ascii="Courier New" w:hAnsi="Courier New" w:cs="Courier New" w:hint="default"/>
    </w:rPr>
  </w:style>
  <w:style w:type="character" w:customStyle="1" w:styleId="WW8Num43z3">
    <w:name w:val="WW8Num43z3"/>
    <w:rsid w:val="00FB0CF3"/>
    <w:rPr>
      <w:rFonts w:ascii="Symbol" w:hAnsi="Symbol" w:cs="Symbol" w:hint="default"/>
    </w:rPr>
  </w:style>
  <w:style w:type="character" w:customStyle="1" w:styleId="WW8Num44z0">
    <w:name w:val="WW8Num44z0"/>
    <w:rsid w:val="00FB0CF3"/>
  </w:style>
  <w:style w:type="character" w:customStyle="1" w:styleId="WW8Num44z1">
    <w:name w:val="WW8Num44z1"/>
    <w:rsid w:val="00FB0CF3"/>
  </w:style>
  <w:style w:type="character" w:customStyle="1" w:styleId="WW8Num44z2">
    <w:name w:val="WW8Num44z2"/>
    <w:rsid w:val="00FB0CF3"/>
  </w:style>
  <w:style w:type="character" w:customStyle="1" w:styleId="WW8Num44z3">
    <w:name w:val="WW8Num44z3"/>
    <w:rsid w:val="00FB0CF3"/>
  </w:style>
  <w:style w:type="character" w:customStyle="1" w:styleId="WW8Num44z4">
    <w:name w:val="WW8Num44z4"/>
    <w:rsid w:val="00FB0CF3"/>
  </w:style>
  <w:style w:type="character" w:customStyle="1" w:styleId="WW8Num44z5">
    <w:name w:val="WW8Num44z5"/>
    <w:rsid w:val="00FB0CF3"/>
  </w:style>
  <w:style w:type="character" w:customStyle="1" w:styleId="WW8Num44z6">
    <w:name w:val="WW8Num44z6"/>
    <w:rsid w:val="00FB0CF3"/>
  </w:style>
  <w:style w:type="character" w:customStyle="1" w:styleId="WW8Num44z7">
    <w:name w:val="WW8Num44z7"/>
    <w:rsid w:val="00FB0CF3"/>
  </w:style>
  <w:style w:type="character" w:customStyle="1" w:styleId="WW8Num44z8">
    <w:name w:val="WW8Num44z8"/>
    <w:rsid w:val="00FB0CF3"/>
  </w:style>
  <w:style w:type="character" w:customStyle="1" w:styleId="WW8Num45z0">
    <w:name w:val="WW8Num45z0"/>
    <w:rsid w:val="00FB0CF3"/>
    <w:rPr>
      <w:rFonts w:ascii="Wingdings" w:hAnsi="Wingdings" w:cs="Wingdings" w:hint="default"/>
      <w:szCs w:val="28"/>
    </w:rPr>
  </w:style>
  <w:style w:type="character" w:customStyle="1" w:styleId="WW8Num45z1">
    <w:name w:val="WW8Num45z1"/>
    <w:rsid w:val="00FB0CF3"/>
    <w:rPr>
      <w:rFonts w:ascii="Courier New" w:hAnsi="Courier New" w:cs="Courier New" w:hint="default"/>
    </w:rPr>
  </w:style>
  <w:style w:type="character" w:customStyle="1" w:styleId="WW8Num45z3">
    <w:name w:val="WW8Num45z3"/>
    <w:rsid w:val="00FB0CF3"/>
    <w:rPr>
      <w:rFonts w:ascii="Symbol" w:hAnsi="Symbol" w:cs="Symbol" w:hint="default"/>
    </w:rPr>
  </w:style>
  <w:style w:type="character" w:customStyle="1" w:styleId="WW8Num46z0">
    <w:name w:val="WW8Num46z0"/>
    <w:rsid w:val="00FB0CF3"/>
    <w:rPr>
      <w:rFonts w:ascii="Wingdings" w:hAnsi="Wingdings" w:cs="Wingdings" w:hint="default"/>
      <w:szCs w:val="28"/>
    </w:rPr>
  </w:style>
  <w:style w:type="character" w:customStyle="1" w:styleId="WW8Num46z1">
    <w:name w:val="WW8Num46z1"/>
    <w:rsid w:val="00FB0CF3"/>
    <w:rPr>
      <w:rFonts w:ascii="Courier New" w:hAnsi="Courier New" w:cs="Courier New" w:hint="default"/>
    </w:rPr>
  </w:style>
  <w:style w:type="character" w:customStyle="1" w:styleId="WW8Num46z3">
    <w:name w:val="WW8Num46z3"/>
    <w:rsid w:val="00FB0CF3"/>
    <w:rPr>
      <w:rFonts w:ascii="Symbol" w:hAnsi="Symbol" w:cs="Symbol" w:hint="default"/>
    </w:rPr>
  </w:style>
  <w:style w:type="character" w:customStyle="1" w:styleId="WW8Num47z0">
    <w:name w:val="WW8Num47z0"/>
    <w:rsid w:val="00FB0CF3"/>
    <w:rPr>
      <w:rFonts w:ascii="Wingdings" w:hAnsi="Wingdings" w:cs="Wingdings" w:hint="default"/>
    </w:rPr>
  </w:style>
  <w:style w:type="character" w:customStyle="1" w:styleId="WW8Num47z1">
    <w:name w:val="WW8Num47z1"/>
    <w:rsid w:val="00FB0CF3"/>
    <w:rPr>
      <w:rFonts w:ascii="Courier New" w:hAnsi="Courier New" w:cs="Courier New" w:hint="default"/>
    </w:rPr>
  </w:style>
  <w:style w:type="character" w:customStyle="1" w:styleId="WW8Num47z3">
    <w:name w:val="WW8Num47z3"/>
    <w:rsid w:val="00FB0CF3"/>
    <w:rPr>
      <w:rFonts w:ascii="Symbol" w:hAnsi="Symbol" w:cs="Symbol" w:hint="default"/>
    </w:rPr>
  </w:style>
  <w:style w:type="character" w:customStyle="1" w:styleId="WW8Num48z0">
    <w:name w:val="WW8Num48z0"/>
    <w:rsid w:val="00FB0CF3"/>
    <w:rPr>
      <w:rFonts w:ascii="Times New Roman" w:hAnsi="Times New Roman" w:cs="Times New Roman" w:hint="default"/>
      <w:b/>
      <w:i/>
      <w:color w:val="000000"/>
      <w:szCs w:val="24"/>
    </w:rPr>
  </w:style>
  <w:style w:type="character" w:customStyle="1" w:styleId="WW8Num48z1">
    <w:name w:val="WW8Num48z1"/>
    <w:rsid w:val="00FB0CF3"/>
  </w:style>
  <w:style w:type="character" w:customStyle="1" w:styleId="WW8Num48z2">
    <w:name w:val="WW8Num48z2"/>
    <w:rsid w:val="00FB0CF3"/>
  </w:style>
  <w:style w:type="character" w:customStyle="1" w:styleId="WW8Num48z3">
    <w:name w:val="WW8Num48z3"/>
    <w:rsid w:val="00FB0CF3"/>
  </w:style>
  <w:style w:type="character" w:customStyle="1" w:styleId="WW8Num48z4">
    <w:name w:val="WW8Num48z4"/>
    <w:rsid w:val="00FB0CF3"/>
  </w:style>
  <w:style w:type="character" w:customStyle="1" w:styleId="WW8Num48z5">
    <w:name w:val="WW8Num48z5"/>
    <w:rsid w:val="00FB0CF3"/>
  </w:style>
  <w:style w:type="character" w:customStyle="1" w:styleId="WW8Num48z6">
    <w:name w:val="WW8Num48z6"/>
    <w:rsid w:val="00FB0CF3"/>
  </w:style>
  <w:style w:type="character" w:customStyle="1" w:styleId="WW8Num48z7">
    <w:name w:val="WW8Num48z7"/>
    <w:rsid w:val="00FB0CF3"/>
  </w:style>
  <w:style w:type="character" w:customStyle="1" w:styleId="WW8Num48z8">
    <w:name w:val="WW8Num48z8"/>
    <w:rsid w:val="00FB0CF3"/>
  </w:style>
  <w:style w:type="character" w:customStyle="1" w:styleId="WW8Num49z0">
    <w:name w:val="WW8Num49z0"/>
    <w:rsid w:val="00FB0CF3"/>
    <w:rPr>
      <w:rFonts w:ascii="Times New Roman" w:eastAsia="Calibri" w:hAnsi="Times New Roman" w:cs="Calibri"/>
    </w:rPr>
  </w:style>
  <w:style w:type="character" w:customStyle="1" w:styleId="WW8Num49z1">
    <w:name w:val="WW8Num49z1"/>
    <w:rsid w:val="00FB0CF3"/>
    <w:rPr>
      <w:rFonts w:ascii="Courier New" w:hAnsi="Courier New" w:cs="Courier New" w:hint="default"/>
    </w:rPr>
  </w:style>
  <w:style w:type="character" w:customStyle="1" w:styleId="WW8Num49z2">
    <w:name w:val="WW8Num49z2"/>
    <w:rsid w:val="00FB0CF3"/>
    <w:rPr>
      <w:rFonts w:ascii="Wingdings" w:hAnsi="Wingdings" w:cs="Wingdings" w:hint="default"/>
    </w:rPr>
  </w:style>
  <w:style w:type="character" w:customStyle="1" w:styleId="WW8Num49z3">
    <w:name w:val="WW8Num49z3"/>
    <w:rsid w:val="00FB0CF3"/>
    <w:rPr>
      <w:rFonts w:ascii="Symbol" w:hAnsi="Symbol" w:cs="Symbol" w:hint="default"/>
    </w:rPr>
  </w:style>
  <w:style w:type="character" w:customStyle="1" w:styleId="WW8Num50z0">
    <w:name w:val="WW8Num50z0"/>
    <w:rsid w:val="00FB0CF3"/>
    <w:rPr>
      <w:rFonts w:ascii="Wingdings" w:hAnsi="Wingdings" w:cs="Wingdings" w:hint="default"/>
      <w:szCs w:val="24"/>
    </w:rPr>
  </w:style>
  <w:style w:type="character" w:customStyle="1" w:styleId="WW8Num50z1">
    <w:name w:val="WW8Num50z1"/>
    <w:rsid w:val="00FB0CF3"/>
  </w:style>
  <w:style w:type="character" w:customStyle="1" w:styleId="WW8Num50z2">
    <w:name w:val="WW8Num50z2"/>
    <w:rsid w:val="00FB0CF3"/>
  </w:style>
  <w:style w:type="character" w:customStyle="1" w:styleId="WW8Num50z3">
    <w:name w:val="WW8Num50z3"/>
    <w:rsid w:val="00FB0CF3"/>
  </w:style>
  <w:style w:type="character" w:customStyle="1" w:styleId="WW8Num50z4">
    <w:name w:val="WW8Num50z4"/>
    <w:rsid w:val="00FB0CF3"/>
  </w:style>
  <w:style w:type="character" w:customStyle="1" w:styleId="WW8Num50z5">
    <w:name w:val="WW8Num50z5"/>
    <w:rsid w:val="00FB0CF3"/>
  </w:style>
  <w:style w:type="character" w:customStyle="1" w:styleId="WW8Num50z6">
    <w:name w:val="WW8Num50z6"/>
    <w:rsid w:val="00FB0CF3"/>
  </w:style>
  <w:style w:type="character" w:customStyle="1" w:styleId="WW8Num50z7">
    <w:name w:val="WW8Num50z7"/>
    <w:rsid w:val="00FB0CF3"/>
  </w:style>
  <w:style w:type="character" w:customStyle="1" w:styleId="WW8Num50z8">
    <w:name w:val="WW8Num50z8"/>
    <w:rsid w:val="00FB0CF3"/>
  </w:style>
  <w:style w:type="character" w:customStyle="1" w:styleId="WW8Num51z0">
    <w:name w:val="WW8Num51z0"/>
    <w:rsid w:val="00FB0CF3"/>
    <w:rPr>
      <w:rFonts w:ascii="Wingdings" w:hAnsi="Wingdings" w:cs="Wingdings" w:hint="default"/>
    </w:rPr>
  </w:style>
  <w:style w:type="character" w:customStyle="1" w:styleId="WW8Num51z1">
    <w:name w:val="WW8Num51z1"/>
    <w:rsid w:val="00FB0CF3"/>
    <w:rPr>
      <w:rFonts w:ascii="Courier New" w:hAnsi="Courier New" w:cs="Courier New" w:hint="default"/>
    </w:rPr>
  </w:style>
  <w:style w:type="character" w:customStyle="1" w:styleId="WW8Num51z3">
    <w:name w:val="WW8Num51z3"/>
    <w:rsid w:val="00FB0CF3"/>
    <w:rPr>
      <w:rFonts w:ascii="Symbol" w:hAnsi="Symbol" w:cs="Symbol" w:hint="default"/>
    </w:rPr>
  </w:style>
  <w:style w:type="character" w:customStyle="1" w:styleId="WW8Num52z0">
    <w:name w:val="WW8Num52z0"/>
    <w:rsid w:val="00FB0CF3"/>
    <w:rPr>
      <w:rFonts w:ascii="Wingdings" w:hAnsi="Wingdings" w:cs="Wingdings" w:hint="default"/>
    </w:rPr>
  </w:style>
  <w:style w:type="character" w:customStyle="1" w:styleId="WW8Num52z1">
    <w:name w:val="WW8Num52z1"/>
    <w:rsid w:val="00FB0CF3"/>
    <w:rPr>
      <w:rFonts w:ascii="Courier New" w:hAnsi="Courier New" w:cs="Courier New" w:hint="default"/>
    </w:rPr>
  </w:style>
  <w:style w:type="character" w:customStyle="1" w:styleId="WW8Num52z3">
    <w:name w:val="WW8Num52z3"/>
    <w:rsid w:val="00FB0CF3"/>
    <w:rPr>
      <w:rFonts w:ascii="Symbol" w:hAnsi="Symbol" w:cs="Symbol" w:hint="default"/>
    </w:rPr>
  </w:style>
  <w:style w:type="character" w:customStyle="1" w:styleId="WW8Num53z0">
    <w:name w:val="WW8Num53z0"/>
    <w:rsid w:val="00FB0CF3"/>
    <w:rPr>
      <w:rFonts w:ascii="Wingdings" w:hAnsi="Wingdings" w:cs="Wingdings" w:hint="default"/>
    </w:rPr>
  </w:style>
  <w:style w:type="character" w:customStyle="1" w:styleId="WW8Num53z1">
    <w:name w:val="WW8Num53z1"/>
    <w:rsid w:val="00FB0CF3"/>
    <w:rPr>
      <w:rFonts w:ascii="Courier New" w:hAnsi="Courier New" w:cs="Courier New" w:hint="default"/>
    </w:rPr>
  </w:style>
  <w:style w:type="character" w:customStyle="1" w:styleId="WW8Num53z3">
    <w:name w:val="WW8Num53z3"/>
    <w:rsid w:val="00FB0CF3"/>
    <w:rPr>
      <w:rFonts w:ascii="Symbol" w:hAnsi="Symbol" w:cs="Symbol" w:hint="default"/>
    </w:rPr>
  </w:style>
  <w:style w:type="character" w:customStyle="1" w:styleId="WW8Num54z0">
    <w:name w:val="WW8Num54z0"/>
    <w:rsid w:val="00FB0CF3"/>
    <w:rPr>
      <w:rFonts w:hint="default"/>
    </w:rPr>
  </w:style>
  <w:style w:type="character" w:customStyle="1" w:styleId="WW8Num55z0">
    <w:name w:val="WW8Num55z0"/>
    <w:rsid w:val="00FB0CF3"/>
    <w:rPr>
      <w:rFonts w:ascii="Garamond" w:eastAsia="Times New Roman" w:hAnsi="Garamond" w:cs="Times New Roman" w:hint="default"/>
    </w:rPr>
  </w:style>
  <w:style w:type="character" w:customStyle="1" w:styleId="WW8Num55z1">
    <w:name w:val="WW8Num55z1"/>
    <w:rsid w:val="00FB0CF3"/>
    <w:rPr>
      <w:rFonts w:ascii="Courier New" w:hAnsi="Courier New" w:cs="Courier New" w:hint="default"/>
    </w:rPr>
  </w:style>
  <w:style w:type="character" w:customStyle="1" w:styleId="WW8Num55z2">
    <w:name w:val="WW8Num55z2"/>
    <w:rsid w:val="00FB0CF3"/>
    <w:rPr>
      <w:rFonts w:ascii="Wingdings" w:hAnsi="Wingdings" w:cs="Wingdings" w:hint="default"/>
    </w:rPr>
  </w:style>
  <w:style w:type="character" w:customStyle="1" w:styleId="WW8Num55z3">
    <w:name w:val="WW8Num55z3"/>
    <w:rsid w:val="00FB0CF3"/>
    <w:rPr>
      <w:rFonts w:ascii="Symbol" w:hAnsi="Symbol" w:cs="Symbol" w:hint="default"/>
    </w:rPr>
  </w:style>
  <w:style w:type="character" w:customStyle="1" w:styleId="WW8Num56z0">
    <w:name w:val="WW8Num56z0"/>
    <w:rsid w:val="00FB0CF3"/>
    <w:rPr>
      <w:rFonts w:ascii="Wingdings" w:hAnsi="Wingdings" w:cs="Wingdings" w:hint="default"/>
      <w:szCs w:val="28"/>
    </w:rPr>
  </w:style>
  <w:style w:type="character" w:customStyle="1" w:styleId="WW8Num56z1">
    <w:name w:val="WW8Num56z1"/>
    <w:rsid w:val="00FB0CF3"/>
    <w:rPr>
      <w:rFonts w:ascii="Courier New" w:hAnsi="Courier New" w:cs="Courier New" w:hint="default"/>
    </w:rPr>
  </w:style>
  <w:style w:type="character" w:customStyle="1" w:styleId="WW8Num56z3">
    <w:name w:val="WW8Num56z3"/>
    <w:rsid w:val="00FB0CF3"/>
    <w:rPr>
      <w:rFonts w:ascii="Symbol" w:hAnsi="Symbol" w:cs="Symbol" w:hint="default"/>
    </w:rPr>
  </w:style>
  <w:style w:type="character" w:customStyle="1" w:styleId="WW-DefaultParagraphFont1">
    <w:name w:val="WW-Default Paragraph Font1"/>
    <w:rsid w:val="00FB0CF3"/>
  </w:style>
  <w:style w:type="character" w:customStyle="1" w:styleId="HeaderChar">
    <w:name w:val="Header Char"/>
    <w:uiPriority w:val="99"/>
    <w:rsid w:val="00FB0CF3"/>
    <w:rPr>
      <w:rFonts w:ascii="Calibri" w:eastAsia="Times New Roman" w:hAnsi="Calibri" w:cs="Times New Roman"/>
      <w:lang w:val="en-GB"/>
    </w:rPr>
  </w:style>
  <w:style w:type="character" w:customStyle="1" w:styleId="FooterChar">
    <w:name w:val="Footer Char"/>
    <w:uiPriority w:val="99"/>
    <w:rsid w:val="00FB0CF3"/>
    <w:rPr>
      <w:rFonts w:ascii="Calibri" w:eastAsia="Times New Roman" w:hAnsi="Calibri" w:cs="Times New Roman"/>
      <w:lang w:val="en-GB"/>
    </w:rPr>
  </w:style>
  <w:style w:type="character" w:customStyle="1" w:styleId="FootnoteTextChar">
    <w:name w:val="Footnote Text Char"/>
    <w:aliases w:val="single space Char,footnote text Char,ft Char,Fußnote Char,ft Char Char Char"/>
    <w:uiPriority w:val="99"/>
    <w:rsid w:val="00FB0CF3"/>
    <w:rPr>
      <w:rFonts w:ascii="Calibri" w:eastAsia="Times New Roman" w:hAnsi="Calibri" w:cs="Times New Roman"/>
      <w:sz w:val="20"/>
      <w:szCs w:val="20"/>
      <w:lang w:val="en-GB"/>
    </w:rPr>
  </w:style>
  <w:style w:type="character" w:customStyle="1" w:styleId="Ktccch">
    <w:name w:val="Ký tự cước chú"/>
    <w:rsid w:val="00FB0CF3"/>
    <w:rPr>
      <w:vertAlign w:val="superscript"/>
    </w:rPr>
  </w:style>
  <w:style w:type="character" w:customStyle="1" w:styleId="BodyTextChar">
    <w:name w:val="Body Text Char"/>
    <w:rsid w:val="00FB0CF3"/>
    <w:rPr>
      <w:rFonts w:ascii=".VnArialH" w:eastAsia="Times New Roman" w:hAnsi=".VnArialH" w:cs="Times New Roman"/>
      <w:sz w:val="28"/>
      <w:szCs w:val="20"/>
      <w:lang w:val="en-GB"/>
    </w:rPr>
  </w:style>
  <w:style w:type="character" w:customStyle="1" w:styleId="BodyText2Char">
    <w:name w:val="Body Text 2 Char"/>
    <w:rsid w:val="00FB0CF3"/>
    <w:rPr>
      <w:rFonts w:ascii=".VnArialH" w:eastAsia="Times New Roman" w:hAnsi=".VnArialH" w:cs="Times New Roman"/>
      <w:b/>
      <w:sz w:val="28"/>
      <w:szCs w:val="20"/>
      <w:lang w:val="en-GB"/>
    </w:rPr>
  </w:style>
  <w:style w:type="character" w:styleId="PageNumber">
    <w:name w:val="page number"/>
    <w:basedOn w:val="WW-DefaultParagraphFont1"/>
    <w:rsid w:val="00FB0CF3"/>
  </w:style>
  <w:style w:type="character" w:customStyle="1" w:styleId="Style1-Heading1Char">
    <w:name w:val="Style1 - Heading 1 Char"/>
    <w:rsid w:val="00FB0CF3"/>
    <w:rPr>
      <w:rFonts w:ascii="Arial" w:eastAsia="Times New Roman" w:hAnsi="Arial" w:cs="Arial"/>
      <w:b/>
      <w:color w:val="FFFFFF"/>
      <w:sz w:val="44"/>
      <w:szCs w:val="44"/>
      <w:lang w:val="en-GB"/>
    </w:rPr>
  </w:style>
  <w:style w:type="character" w:customStyle="1" w:styleId="Style2-Heading2Char">
    <w:name w:val="Style2-Heading 2 Char"/>
    <w:rsid w:val="00FB0CF3"/>
    <w:rPr>
      <w:rFonts w:ascii="Arial" w:eastAsia="Times New Roman" w:hAnsi="Arial" w:cs="Arial"/>
      <w:b/>
      <w:bCs/>
      <w:color w:val="994806"/>
      <w:sz w:val="30"/>
      <w:szCs w:val="30"/>
      <w:lang w:val="vi-VN"/>
    </w:rPr>
  </w:style>
  <w:style w:type="character" w:customStyle="1" w:styleId="Style3-Heading3Char">
    <w:name w:val="Style3-Heading 3 Char"/>
    <w:rsid w:val="00FB0CF3"/>
    <w:rPr>
      <w:rFonts w:ascii="Arial" w:eastAsia="Times New Roman" w:hAnsi="Arial" w:cs="Arial"/>
      <w:b/>
      <w:bCs/>
      <w:color w:val="994806"/>
      <w:sz w:val="28"/>
      <w:szCs w:val="28"/>
      <w:lang w:val="vi-VN"/>
    </w:rPr>
  </w:style>
  <w:style w:type="character" w:customStyle="1" w:styleId="Style2-Heading1Char">
    <w:name w:val="Style 2 - Heading 1 Char"/>
    <w:rsid w:val="00FB0CF3"/>
    <w:rPr>
      <w:rFonts w:ascii="Arial" w:eastAsia="Times New Roman" w:hAnsi="Arial" w:cs="Arial"/>
      <w:b w:val="0"/>
      <w:bCs w:val="0"/>
      <w:color w:val="994806"/>
      <w:sz w:val="30"/>
      <w:szCs w:val="30"/>
      <w:lang w:val="vi-VN"/>
    </w:rPr>
  </w:style>
  <w:style w:type="character" w:customStyle="1" w:styleId="Style2-Heading2Char0">
    <w:name w:val="Style 2 - Heading 2 Char"/>
    <w:rsid w:val="00FB0CF3"/>
    <w:rPr>
      <w:rFonts w:ascii="Arial" w:eastAsia="Times New Roman" w:hAnsi="Arial" w:cs="Arial"/>
      <w:b w:val="0"/>
      <w:bCs w:val="0"/>
      <w:color w:val="994806"/>
      <w:sz w:val="30"/>
      <w:szCs w:val="30"/>
      <w:lang w:val="vi-VN"/>
    </w:rPr>
  </w:style>
  <w:style w:type="character" w:customStyle="1" w:styleId="Style2-Heading0Char">
    <w:name w:val="Style2- Heading 0 Char"/>
    <w:rsid w:val="00FB0CF3"/>
    <w:rPr>
      <w:rFonts w:ascii="Arial" w:eastAsia="Times New Roman" w:hAnsi="Arial" w:cs="Arial"/>
      <w:b/>
      <w:color w:val="FFFFFF"/>
      <w:sz w:val="36"/>
      <w:szCs w:val="44"/>
      <w:lang w:val="en-GB"/>
    </w:rPr>
  </w:style>
  <w:style w:type="character" w:styleId="Hyperlink">
    <w:name w:val="Hyperlink"/>
    <w:uiPriority w:val="99"/>
    <w:rsid w:val="00FB0CF3"/>
    <w:rPr>
      <w:color w:val="0000FF"/>
      <w:u w:val="single"/>
    </w:rPr>
  </w:style>
  <w:style w:type="character" w:customStyle="1" w:styleId="Style2-Heading3Char">
    <w:name w:val="Style2 - Heading 3 Char"/>
    <w:rsid w:val="00FB0CF3"/>
    <w:rPr>
      <w:rFonts w:ascii="Arial" w:eastAsia="Times New Roman" w:hAnsi="Arial" w:cs="Arial"/>
      <w:sz w:val="28"/>
      <w:szCs w:val="22"/>
      <w:lang w:val="en-GB"/>
    </w:rPr>
  </w:style>
  <w:style w:type="character" w:customStyle="1" w:styleId="Style2-Heading3Char0">
    <w:name w:val="Style2-Heading 3 Char"/>
    <w:rsid w:val="00FB0CF3"/>
    <w:rPr>
      <w:rFonts w:ascii="Arial" w:eastAsia="Times New Roman" w:hAnsi="Arial" w:cs="Arial"/>
      <w:b w:val="0"/>
      <w:bCs w:val="0"/>
      <w:i/>
      <w:color w:val="994806"/>
      <w:sz w:val="26"/>
      <w:szCs w:val="26"/>
      <w:lang w:val="vi-VN"/>
    </w:rPr>
  </w:style>
  <w:style w:type="character" w:customStyle="1" w:styleId="Style2-Heading5Char">
    <w:name w:val="Style 2- Heading 5 Char"/>
    <w:rsid w:val="00FB0CF3"/>
    <w:rPr>
      <w:rFonts w:ascii="Times New Roman" w:eastAsia="Times New Roman" w:hAnsi="Times New Roman" w:cs="Times New Roman"/>
      <w:i/>
      <w:color w:val="984806"/>
      <w:sz w:val="26"/>
      <w:szCs w:val="26"/>
      <w:lang w:val="en-GB"/>
    </w:rPr>
  </w:style>
  <w:style w:type="character" w:customStyle="1" w:styleId="tw4winMark">
    <w:name w:val="tw4winMark"/>
    <w:rsid w:val="00FB0CF3"/>
    <w:rPr>
      <w:rFonts w:ascii="Courier New" w:hAnsi="Courier New" w:cs="Courier New"/>
      <w:b w:val="0"/>
      <w:i w:val="0"/>
      <w:strike w:val="0"/>
      <w:dstrike w:val="0"/>
      <w:vanish/>
      <w:color w:val="800080"/>
      <w:sz w:val="22"/>
      <w:vertAlign w:val="subscript"/>
      <w:lang w:val="en-US"/>
    </w:rPr>
  </w:style>
  <w:style w:type="character" w:customStyle="1" w:styleId="hps">
    <w:name w:val="hps"/>
    <w:basedOn w:val="WW-DefaultParagraphFont1"/>
    <w:rsid w:val="00FB0CF3"/>
  </w:style>
  <w:style w:type="character" w:customStyle="1" w:styleId="longtext">
    <w:name w:val="long_text"/>
    <w:basedOn w:val="WW-DefaultParagraphFont1"/>
    <w:rsid w:val="00FB0CF3"/>
  </w:style>
  <w:style w:type="character" w:customStyle="1" w:styleId="BalloonTextChar">
    <w:name w:val="Balloon Text Char"/>
    <w:rsid w:val="00FB0CF3"/>
    <w:rPr>
      <w:rFonts w:ascii="Tahoma" w:eastAsia="Times New Roman" w:hAnsi="Tahoma" w:cs="Tahoma"/>
      <w:sz w:val="16"/>
      <w:szCs w:val="16"/>
      <w:lang w:val="en-GB"/>
    </w:rPr>
  </w:style>
  <w:style w:type="character" w:styleId="CommentReference">
    <w:name w:val="annotation reference"/>
    <w:rsid w:val="00FB0CF3"/>
    <w:rPr>
      <w:sz w:val="16"/>
      <w:szCs w:val="16"/>
    </w:rPr>
  </w:style>
  <w:style w:type="character" w:customStyle="1" w:styleId="CommentTextChar">
    <w:name w:val="Comment Text Char"/>
    <w:rsid w:val="00FB0CF3"/>
    <w:rPr>
      <w:rFonts w:ascii="Calibri" w:eastAsia="Times New Roman" w:hAnsi="Calibri" w:cs="Times New Roman"/>
      <w:sz w:val="20"/>
      <w:szCs w:val="20"/>
      <w:lang w:val="en-GB"/>
    </w:rPr>
  </w:style>
  <w:style w:type="character" w:customStyle="1" w:styleId="CommentSubjectChar">
    <w:name w:val="Comment Subject Char"/>
    <w:rsid w:val="00FB0CF3"/>
    <w:rPr>
      <w:rFonts w:ascii="Calibri" w:eastAsia="Times New Roman" w:hAnsi="Calibri" w:cs="Times New Roman"/>
      <w:b/>
      <w:bCs/>
      <w:sz w:val="20"/>
      <w:szCs w:val="20"/>
      <w:lang w:val="en-GB"/>
    </w:rPr>
  </w:style>
  <w:style w:type="character" w:customStyle="1" w:styleId="DocumentMapChar">
    <w:name w:val="Document Map Char"/>
    <w:uiPriority w:val="99"/>
    <w:rsid w:val="00FB0CF3"/>
    <w:rPr>
      <w:rFonts w:ascii="Tahoma" w:eastAsia="Times New Roman" w:hAnsi="Tahoma" w:cs="Tahoma"/>
      <w:sz w:val="16"/>
      <w:szCs w:val="16"/>
      <w:lang w:val="en-GB"/>
    </w:rPr>
  </w:style>
  <w:style w:type="character" w:customStyle="1" w:styleId="grame">
    <w:name w:val="grame"/>
    <w:rsid w:val="00FB0CF3"/>
  </w:style>
  <w:style w:type="character" w:styleId="FootnoteReference">
    <w:name w:val="footnote reference"/>
    <w:aliases w:val="ftref"/>
    <w:uiPriority w:val="99"/>
    <w:rsid w:val="00FB0CF3"/>
    <w:rPr>
      <w:vertAlign w:val="superscript"/>
    </w:rPr>
  </w:style>
  <w:style w:type="character" w:customStyle="1" w:styleId="Ktktch">
    <w:name w:val="Ký tự kết chú"/>
    <w:rsid w:val="00FB0CF3"/>
    <w:rPr>
      <w:vertAlign w:val="superscript"/>
    </w:rPr>
  </w:style>
  <w:style w:type="character" w:customStyle="1" w:styleId="WW-Ktktch">
    <w:name w:val="WW-Ký tự kết chú"/>
    <w:rsid w:val="00FB0CF3"/>
  </w:style>
  <w:style w:type="character" w:styleId="EndnoteReference">
    <w:name w:val="endnote reference"/>
    <w:rsid w:val="00FB0CF3"/>
    <w:rPr>
      <w:vertAlign w:val="superscript"/>
    </w:rPr>
  </w:style>
  <w:style w:type="character" w:customStyle="1" w:styleId="WW-FootnoteReference">
    <w:name w:val="WW-Footnote Reference"/>
    <w:rsid w:val="00FB0CF3"/>
    <w:rPr>
      <w:vertAlign w:val="superscript"/>
    </w:rPr>
  </w:style>
  <w:style w:type="character" w:customStyle="1" w:styleId="WW-EndnoteReference">
    <w:name w:val="WW-Endnote Reference"/>
    <w:rsid w:val="00FB0CF3"/>
    <w:rPr>
      <w:vertAlign w:val="superscript"/>
    </w:rPr>
  </w:style>
  <w:style w:type="character" w:customStyle="1" w:styleId="Khiunhs">
    <w:name w:val="Ký hiệu đánh số"/>
    <w:rsid w:val="00FB0CF3"/>
  </w:style>
  <w:style w:type="paragraph" w:customStyle="1" w:styleId="Tiu">
    <w:name w:val="Tiêu đề"/>
    <w:basedOn w:val="Normal"/>
    <w:next w:val="BodyText"/>
    <w:rsid w:val="00FB0CF3"/>
    <w:pPr>
      <w:keepNext/>
      <w:spacing w:before="240" w:after="120"/>
    </w:pPr>
    <w:rPr>
      <w:rFonts w:ascii="Arial" w:eastAsia="Microsoft YaHei" w:hAnsi="Arial" w:cs="Mangal"/>
      <w:sz w:val="28"/>
      <w:szCs w:val="28"/>
    </w:rPr>
  </w:style>
  <w:style w:type="paragraph" w:styleId="BodyText">
    <w:name w:val="Body Text"/>
    <w:basedOn w:val="Normal"/>
    <w:link w:val="BodyTextChar1"/>
    <w:rsid w:val="00FB0CF3"/>
    <w:pPr>
      <w:spacing w:before="0" w:after="0" w:line="240" w:lineRule="auto"/>
    </w:pPr>
    <w:rPr>
      <w:rFonts w:ascii=".VnArialH" w:hAnsi=".VnArialH" w:cs=".VnArialH"/>
      <w:sz w:val="28"/>
      <w:szCs w:val="20"/>
    </w:rPr>
  </w:style>
  <w:style w:type="character" w:customStyle="1" w:styleId="BodyTextChar1">
    <w:name w:val="Body Text Char1"/>
    <w:basedOn w:val="DefaultParagraphFont"/>
    <w:link w:val="BodyText"/>
    <w:rsid w:val="00FB0CF3"/>
    <w:rPr>
      <w:rFonts w:ascii=".VnArialH" w:eastAsia="Times New Roman" w:hAnsi=".VnArialH" w:cs=".VnArialH"/>
      <w:sz w:val="28"/>
      <w:szCs w:val="20"/>
      <w:lang w:val="en-GB" w:eastAsia="ar-SA"/>
    </w:rPr>
  </w:style>
  <w:style w:type="paragraph" w:styleId="List">
    <w:name w:val="List"/>
    <w:basedOn w:val="BodyText"/>
    <w:rsid w:val="00FB0CF3"/>
    <w:rPr>
      <w:rFonts w:cs="Mangal"/>
    </w:rPr>
  </w:style>
  <w:style w:type="paragraph" w:customStyle="1" w:styleId="Ph">
    <w:name w:val="Phụ đề"/>
    <w:basedOn w:val="Normal"/>
    <w:rsid w:val="00FB0CF3"/>
    <w:pPr>
      <w:suppressLineNumbers/>
      <w:spacing w:after="120"/>
    </w:pPr>
    <w:rPr>
      <w:rFonts w:cs="Mangal"/>
      <w:i/>
      <w:iCs/>
      <w:sz w:val="24"/>
      <w:szCs w:val="24"/>
    </w:rPr>
  </w:style>
  <w:style w:type="paragraph" w:customStyle="1" w:styleId="Chmc">
    <w:name w:val="Chỉ mục"/>
    <w:basedOn w:val="Normal"/>
    <w:rsid w:val="00FB0CF3"/>
    <w:pPr>
      <w:suppressLineNumbers/>
    </w:pPr>
    <w:rPr>
      <w:rFonts w:cs="Mangal"/>
    </w:rPr>
  </w:style>
  <w:style w:type="paragraph" w:styleId="ListParagraph">
    <w:name w:val="List Paragraph"/>
    <w:basedOn w:val="Normal"/>
    <w:uiPriority w:val="34"/>
    <w:qFormat/>
    <w:rsid w:val="00FB0CF3"/>
    <w:pPr>
      <w:ind w:left="720" w:right="0"/>
    </w:pPr>
    <w:rPr>
      <w:rFonts w:eastAsia="Calibri"/>
      <w:sz w:val="24"/>
    </w:rPr>
  </w:style>
  <w:style w:type="paragraph" w:styleId="Header">
    <w:name w:val="header"/>
    <w:basedOn w:val="Normal"/>
    <w:link w:val="HeaderChar1"/>
    <w:uiPriority w:val="99"/>
    <w:rsid w:val="00FB0CF3"/>
    <w:rPr>
      <w:sz w:val="20"/>
      <w:szCs w:val="20"/>
    </w:rPr>
  </w:style>
  <w:style w:type="character" w:customStyle="1" w:styleId="HeaderChar1">
    <w:name w:val="Header Char1"/>
    <w:basedOn w:val="DefaultParagraphFont"/>
    <w:link w:val="Header"/>
    <w:uiPriority w:val="99"/>
    <w:rsid w:val="00FB0CF3"/>
    <w:rPr>
      <w:rFonts w:ascii="Calibri" w:eastAsia="Times New Roman" w:hAnsi="Calibri" w:cs="Calibri"/>
      <w:sz w:val="20"/>
      <w:szCs w:val="20"/>
      <w:lang w:val="en-GB" w:eastAsia="ar-SA"/>
    </w:rPr>
  </w:style>
  <w:style w:type="paragraph" w:styleId="Footer">
    <w:name w:val="footer"/>
    <w:basedOn w:val="Normal"/>
    <w:link w:val="FooterChar1"/>
    <w:uiPriority w:val="99"/>
    <w:rsid w:val="00FB0CF3"/>
    <w:rPr>
      <w:sz w:val="20"/>
      <w:szCs w:val="20"/>
    </w:rPr>
  </w:style>
  <w:style w:type="character" w:customStyle="1" w:styleId="FooterChar1">
    <w:name w:val="Footer Char1"/>
    <w:basedOn w:val="DefaultParagraphFont"/>
    <w:link w:val="Footer"/>
    <w:uiPriority w:val="99"/>
    <w:rsid w:val="00FB0CF3"/>
    <w:rPr>
      <w:rFonts w:ascii="Calibri" w:eastAsia="Times New Roman" w:hAnsi="Calibri" w:cs="Calibri"/>
      <w:sz w:val="20"/>
      <w:szCs w:val="20"/>
      <w:lang w:val="en-GB" w:eastAsia="ar-SA"/>
    </w:rPr>
  </w:style>
  <w:style w:type="paragraph" w:styleId="FootnoteText">
    <w:name w:val="footnote text"/>
    <w:aliases w:val="single space,footnote text,ft,Fußnote,ft Char Char"/>
    <w:basedOn w:val="Normal"/>
    <w:link w:val="FootnoteTextChar1"/>
    <w:uiPriority w:val="99"/>
    <w:rsid w:val="00FB0CF3"/>
    <w:rPr>
      <w:sz w:val="20"/>
      <w:szCs w:val="20"/>
    </w:rPr>
  </w:style>
  <w:style w:type="character" w:customStyle="1" w:styleId="FootnoteTextChar1">
    <w:name w:val="Footnote Text Char1"/>
    <w:aliases w:val="single space Char1,footnote text Char1,ft Char1,Fußnote Char1,ft Char Char Char1"/>
    <w:basedOn w:val="DefaultParagraphFont"/>
    <w:link w:val="FootnoteText"/>
    <w:uiPriority w:val="99"/>
    <w:rsid w:val="00FB0CF3"/>
    <w:rPr>
      <w:rFonts w:ascii="Calibri" w:eastAsia="Times New Roman" w:hAnsi="Calibri" w:cs="Calibri"/>
      <w:sz w:val="20"/>
      <w:szCs w:val="20"/>
      <w:lang w:val="en-GB" w:eastAsia="ar-SA"/>
    </w:rPr>
  </w:style>
  <w:style w:type="paragraph" w:styleId="Caption">
    <w:name w:val="caption"/>
    <w:basedOn w:val="Normal"/>
    <w:next w:val="Normal"/>
    <w:qFormat/>
    <w:rsid w:val="00FB0CF3"/>
    <w:rPr>
      <w:b/>
      <w:bCs/>
      <w:sz w:val="20"/>
      <w:szCs w:val="20"/>
    </w:rPr>
  </w:style>
  <w:style w:type="paragraph" w:styleId="BodyText2">
    <w:name w:val="Body Text 2"/>
    <w:basedOn w:val="Normal"/>
    <w:link w:val="BodyText2Char1"/>
    <w:rsid w:val="00FB0CF3"/>
    <w:pPr>
      <w:spacing w:before="0" w:after="0" w:line="240" w:lineRule="auto"/>
      <w:jc w:val="center"/>
    </w:pPr>
    <w:rPr>
      <w:rFonts w:ascii=".VnArialH" w:hAnsi=".VnArialH" w:cs=".VnArialH"/>
      <w:b/>
      <w:sz w:val="28"/>
      <w:szCs w:val="20"/>
    </w:rPr>
  </w:style>
  <w:style w:type="character" w:customStyle="1" w:styleId="BodyText2Char1">
    <w:name w:val="Body Text 2 Char1"/>
    <w:basedOn w:val="DefaultParagraphFont"/>
    <w:link w:val="BodyText2"/>
    <w:rsid w:val="00FB0CF3"/>
    <w:rPr>
      <w:rFonts w:ascii=".VnArialH" w:eastAsia="Times New Roman" w:hAnsi=".VnArialH" w:cs=".VnArialH"/>
      <w:b/>
      <w:sz w:val="28"/>
      <w:szCs w:val="20"/>
      <w:lang w:val="en-GB" w:eastAsia="ar-SA"/>
    </w:rPr>
  </w:style>
  <w:style w:type="paragraph" w:customStyle="1" w:styleId="Style1-Heading1">
    <w:name w:val="Style1 - Heading 1"/>
    <w:basedOn w:val="Normal"/>
    <w:rsid w:val="00FB0CF3"/>
    <w:pPr>
      <w:widowControl w:val="0"/>
      <w:autoSpaceDE w:val="0"/>
      <w:spacing w:before="0" w:after="0" w:line="288" w:lineRule="auto"/>
      <w:jc w:val="center"/>
    </w:pPr>
    <w:rPr>
      <w:rFonts w:ascii="Arial" w:hAnsi="Arial" w:cs="Arial"/>
      <w:b/>
      <w:color w:val="FFFFFF"/>
      <w:sz w:val="44"/>
      <w:szCs w:val="44"/>
      <w:lang w:val="en-US"/>
    </w:rPr>
  </w:style>
  <w:style w:type="paragraph" w:customStyle="1" w:styleId="Style2-Heading2">
    <w:name w:val="Style2-Heading 2"/>
    <w:basedOn w:val="Normal"/>
    <w:rsid w:val="00FB0CF3"/>
    <w:pPr>
      <w:widowControl w:val="0"/>
      <w:autoSpaceDE w:val="0"/>
      <w:spacing w:after="120" w:line="288" w:lineRule="auto"/>
      <w:ind w:right="-23"/>
    </w:pPr>
    <w:rPr>
      <w:rFonts w:ascii="Arial" w:hAnsi="Arial" w:cs="Arial"/>
      <w:b/>
      <w:bCs/>
      <w:color w:val="994806"/>
      <w:sz w:val="30"/>
      <w:szCs w:val="30"/>
      <w:lang w:val="vi-VN"/>
    </w:rPr>
  </w:style>
  <w:style w:type="paragraph" w:customStyle="1" w:styleId="Style3-Heading3">
    <w:name w:val="Style3-Heading 3"/>
    <w:basedOn w:val="Normal"/>
    <w:rsid w:val="00FB0CF3"/>
    <w:pPr>
      <w:widowControl w:val="0"/>
      <w:autoSpaceDE w:val="0"/>
      <w:spacing w:after="120" w:line="288" w:lineRule="auto"/>
      <w:ind w:left="567" w:right="-23" w:hanging="567"/>
    </w:pPr>
    <w:rPr>
      <w:rFonts w:ascii="Arial" w:hAnsi="Arial" w:cs="Arial"/>
      <w:b/>
      <w:bCs/>
      <w:color w:val="994806"/>
      <w:sz w:val="28"/>
      <w:szCs w:val="28"/>
      <w:lang w:val="vi-VN"/>
    </w:rPr>
  </w:style>
  <w:style w:type="paragraph" w:customStyle="1" w:styleId="Style2-Heading1">
    <w:name w:val="Style 2 - Heading 1"/>
    <w:basedOn w:val="Style2-Heading2"/>
    <w:rsid w:val="00FB0CF3"/>
    <w:pPr>
      <w:ind w:left="6840" w:hanging="360"/>
    </w:pPr>
    <w:rPr>
      <w:b w:val="0"/>
      <w:bCs w:val="0"/>
    </w:rPr>
  </w:style>
  <w:style w:type="paragraph" w:customStyle="1" w:styleId="Style2-Heading20">
    <w:name w:val="Style 2 - Heading 2"/>
    <w:basedOn w:val="Style2-Heading2"/>
    <w:rsid w:val="00FB0CF3"/>
    <w:pPr>
      <w:ind w:left="882" w:hanging="432"/>
    </w:pPr>
    <w:rPr>
      <w:b w:val="0"/>
      <w:bCs w:val="0"/>
    </w:rPr>
  </w:style>
  <w:style w:type="paragraph" w:customStyle="1" w:styleId="Style2-Heading0">
    <w:name w:val="Style2- Heading 0"/>
    <w:basedOn w:val="Style1-Heading1"/>
    <w:rsid w:val="00FB0CF3"/>
    <w:rPr>
      <w:sz w:val="36"/>
    </w:rPr>
  </w:style>
  <w:style w:type="paragraph" w:styleId="TOC2">
    <w:name w:val="toc 2"/>
    <w:basedOn w:val="Normal"/>
    <w:next w:val="Normal"/>
    <w:uiPriority w:val="39"/>
    <w:rsid w:val="00FB0CF3"/>
    <w:pPr>
      <w:tabs>
        <w:tab w:val="left" w:pos="851"/>
        <w:tab w:val="right" w:leader="dot" w:pos="9214"/>
      </w:tabs>
      <w:spacing w:after="0" w:line="240" w:lineRule="auto"/>
      <w:ind w:left="851" w:right="0" w:hanging="284"/>
    </w:pPr>
  </w:style>
  <w:style w:type="paragraph" w:styleId="TOC1">
    <w:name w:val="toc 1"/>
    <w:basedOn w:val="Normal"/>
    <w:next w:val="Normal"/>
    <w:uiPriority w:val="39"/>
    <w:rsid w:val="00FB0CF3"/>
    <w:pPr>
      <w:tabs>
        <w:tab w:val="right" w:leader="dot" w:pos="9214"/>
      </w:tabs>
      <w:spacing w:after="0" w:line="240" w:lineRule="auto"/>
      <w:ind w:left="567" w:right="0"/>
    </w:pPr>
    <w:rPr>
      <w:rFonts w:ascii="Times New Roman" w:hAnsi="Times New Roman" w:cs="Times New Roman"/>
      <w:i/>
      <w:color w:val="17365D"/>
      <w:sz w:val="20"/>
      <w:lang w:val="en-US"/>
    </w:rPr>
  </w:style>
  <w:style w:type="paragraph" w:styleId="TOC3">
    <w:name w:val="toc 3"/>
    <w:basedOn w:val="Normal"/>
    <w:next w:val="Normal"/>
    <w:uiPriority w:val="39"/>
    <w:rsid w:val="00FB0CF3"/>
    <w:pPr>
      <w:tabs>
        <w:tab w:val="left" w:pos="1100"/>
        <w:tab w:val="right" w:leader="dot" w:pos="9214"/>
      </w:tabs>
      <w:spacing w:after="0" w:line="240" w:lineRule="auto"/>
      <w:ind w:right="0" w:firstLine="567"/>
    </w:pPr>
    <w:rPr>
      <w:sz w:val="20"/>
      <w:lang w:val="en-US"/>
    </w:rPr>
  </w:style>
  <w:style w:type="paragraph" w:customStyle="1" w:styleId="Style2-Heading3">
    <w:name w:val="Style2 - Heading 3"/>
    <w:basedOn w:val="Normal"/>
    <w:qFormat/>
    <w:rsid w:val="00FB0CF3"/>
    <w:pPr>
      <w:widowControl w:val="0"/>
      <w:numPr>
        <w:numId w:val="2"/>
      </w:numPr>
      <w:autoSpaceDE w:val="0"/>
      <w:spacing w:before="80" w:after="80" w:line="288" w:lineRule="auto"/>
      <w:ind w:left="360" w:right="-23" w:firstLine="0"/>
    </w:pPr>
    <w:rPr>
      <w:rFonts w:ascii="Arial" w:hAnsi="Arial" w:cs="Arial"/>
      <w:sz w:val="28"/>
      <w:lang w:val="en-US"/>
    </w:rPr>
  </w:style>
  <w:style w:type="paragraph" w:customStyle="1" w:styleId="Style2-Heading30">
    <w:name w:val="Style2-Heading 3"/>
    <w:basedOn w:val="Style2-Heading20"/>
    <w:rsid w:val="00FB0CF3"/>
    <w:rPr>
      <w:i/>
      <w:sz w:val="26"/>
      <w:szCs w:val="26"/>
    </w:rPr>
  </w:style>
  <w:style w:type="paragraph" w:customStyle="1" w:styleId="Style2-Heading5">
    <w:name w:val="Style 2- Heading 5"/>
    <w:basedOn w:val="Normal"/>
    <w:rsid w:val="00FB0CF3"/>
    <w:pPr>
      <w:widowControl w:val="0"/>
      <w:autoSpaceDE w:val="0"/>
      <w:spacing w:after="120" w:line="288" w:lineRule="auto"/>
      <w:ind w:left="1224" w:right="-23" w:hanging="504"/>
    </w:pPr>
    <w:rPr>
      <w:rFonts w:ascii="Times New Roman" w:hAnsi="Times New Roman" w:cs="Times New Roman"/>
      <w:i/>
      <w:color w:val="984806"/>
      <w:sz w:val="26"/>
      <w:szCs w:val="26"/>
    </w:rPr>
  </w:style>
  <w:style w:type="paragraph" w:styleId="BalloonText">
    <w:name w:val="Balloon Text"/>
    <w:basedOn w:val="Normal"/>
    <w:link w:val="BalloonTextChar1"/>
    <w:rsid w:val="00FB0CF3"/>
    <w:rPr>
      <w:rFonts w:ascii="Tahoma" w:hAnsi="Tahoma" w:cs="Tahoma"/>
      <w:sz w:val="16"/>
      <w:szCs w:val="16"/>
    </w:rPr>
  </w:style>
  <w:style w:type="character" w:customStyle="1" w:styleId="BalloonTextChar1">
    <w:name w:val="Balloon Text Char1"/>
    <w:basedOn w:val="DefaultParagraphFont"/>
    <w:link w:val="BalloonText"/>
    <w:rsid w:val="00FB0CF3"/>
    <w:rPr>
      <w:rFonts w:ascii="Tahoma" w:eastAsia="Times New Roman" w:hAnsi="Tahoma" w:cs="Tahoma"/>
      <w:sz w:val="16"/>
      <w:szCs w:val="16"/>
      <w:lang w:val="en-GB" w:eastAsia="ar-SA"/>
    </w:rPr>
  </w:style>
  <w:style w:type="paragraph" w:styleId="CommentText">
    <w:name w:val="annotation text"/>
    <w:basedOn w:val="Normal"/>
    <w:link w:val="CommentTextChar1"/>
    <w:rsid w:val="00FB0CF3"/>
    <w:rPr>
      <w:sz w:val="20"/>
      <w:szCs w:val="20"/>
    </w:rPr>
  </w:style>
  <w:style w:type="character" w:customStyle="1" w:styleId="CommentTextChar1">
    <w:name w:val="Comment Text Char1"/>
    <w:basedOn w:val="DefaultParagraphFont"/>
    <w:link w:val="CommentText"/>
    <w:rsid w:val="00FB0CF3"/>
    <w:rPr>
      <w:rFonts w:ascii="Calibri" w:eastAsia="Times New Roman" w:hAnsi="Calibri" w:cs="Calibri"/>
      <w:sz w:val="20"/>
      <w:szCs w:val="20"/>
      <w:lang w:val="en-GB" w:eastAsia="ar-SA"/>
    </w:rPr>
  </w:style>
  <w:style w:type="paragraph" w:styleId="CommentSubject">
    <w:name w:val="annotation subject"/>
    <w:basedOn w:val="CommentText"/>
    <w:next w:val="CommentText"/>
    <w:link w:val="CommentSubjectChar1"/>
    <w:rsid w:val="00FB0CF3"/>
    <w:rPr>
      <w:b/>
      <w:bCs/>
    </w:rPr>
  </w:style>
  <w:style w:type="character" w:customStyle="1" w:styleId="CommentSubjectChar1">
    <w:name w:val="Comment Subject Char1"/>
    <w:basedOn w:val="CommentTextChar1"/>
    <w:link w:val="CommentSubject"/>
    <w:rsid w:val="00FB0CF3"/>
    <w:rPr>
      <w:rFonts w:ascii="Calibri" w:eastAsia="Times New Roman" w:hAnsi="Calibri" w:cs="Calibri"/>
      <w:b/>
      <w:bCs/>
      <w:sz w:val="20"/>
      <w:szCs w:val="20"/>
      <w:lang w:val="en-GB" w:eastAsia="ar-SA"/>
    </w:rPr>
  </w:style>
  <w:style w:type="paragraph" w:customStyle="1" w:styleId="ZchnZchn3CharCharZchnZchn">
    <w:name w:val="Zchn Zchn3 Char Char Zchn Zchn"/>
    <w:basedOn w:val="Normal"/>
    <w:rsid w:val="00FB0CF3"/>
    <w:pPr>
      <w:spacing w:before="0" w:after="160" w:line="240" w:lineRule="exact"/>
    </w:pPr>
    <w:rPr>
      <w:rFonts w:ascii="Verdana" w:hAnsi="Verdana" w:cs="Arial"/>
      <w:i/>
      <w:sz w:val="20"/>
      <w:szCs w:val="20"/>
      <w:lang w:val="en-US"/>
    </w:rPr>
  </w:style>
  <w:style w:type="paragraph" w:styleId="TOCHeading">
    <w:name w:val="TOC Heading"/>
    <w:basedOn w:val="Heading1"/>
    <w:next w:val="Normal"/>
    <w:qFormat/>
    <w:rsid w:val="00FB0CF3"/>
    <w:pPr>
      <w:keepLines/>
      <w:numPr>
        <w:numId w:val="0"/>
      </w:numPr>
      <w:spacing w:before="480" w:after="0" w:line="276" w:lineRule="auto"/>
      <w:ind w:right="0"/>
    </w:pPr>
    <w:rPr>
      <w:rFonts w:ascii="Cambria" w:hAnsi="Cambria" w:cs="Times New Roman"/>
      <w:color w:val="365F91"/>
      <w:sz w:val="28"/>
      <w:szCs w:val="28"/>
      <w:lang w:val="en-US"/>
    </w:rPr>
  </w:style>
  <w:style w:type="paragraph" w:styleId="NormalWeb">
    <w:name w:val="Normal (Web)"/>
    <w:basedOn w:val="Normal"/>
    <w:uiPriority w:val="99"/>
    <w:rsid w:val="00FB0CF3"/>
    <w:pPr>
      <w:spacing w:before="280" w:after="280" w:line="240" w:lineRule="auto"/>
    </w:pPr>
    <w:rPr>
      <w:rFonts w:ascii="Times New Roman" w:hAnsi="Times New Roman" w:cs="Times New Roman"/>
      <w:sz w:val="24"/>
      <w:szCs w:val="24"/>
      <w:lang w:val="en-US"/>
    </w:rPr>
  </w:style>
  <w:style w:type="paragraph" w:styleId="DocumentMap">
    <w:name w:val="Document Map"/>
    <w:basedOn w:val="Normal"/>
    <w:link w:val="DocumentMapChar1"/>
    <w:uiPriority w:val="99"/>
    <w:rsid w:val="00FB0CF3"/>
    <w:rPr>
      <w:rFonts w:ascii="Tahoma" w:hAnsi="Tahoma" w:cs="Tahoma"/>
      <w:sz w:val="16"/>
      <w:szCs w:val="16"/>
    </w:rPr>
  </w:style>
  <w:style w:type="character" w:customStyle="1" w:styleId="DocumentMapChar1">
    <w:name w:val="Document Map Char1"/>
    <w:basedOn w:val="DefaultParagraphFont"/>
    <w:link w:val="DocumentMap"/>
    <w:uiPriority w:val="99"/>
    <w:rsid w:val="00FB0CF3"/>
    <w:rPr>
      <w:rFonts w:ascii="Tahoma" w:eastAsia="Times New Roman" w:hAnsi="Tahoma" w:cs="Tahoma"/>
      <w:sz w:val="16"/>
      <w:szCs w:val="16"/>
      <w:lang w:val="en-GB" w:eastAsia="ar-SA"/>
    </w:rPr>
  </w:style>
  <w:style w:type="paragraph" w:styleId="Revision">
    <w:name w:val="Revision"/>
    <w:rsid w:val="00FB0CF3"/>
    <w:pPr>
      <w:suppressAutoHyphens/>
      <w:spacing w:before="120" w:after="120" w:line="288" w:lineRule="auto"/>
      <w:ind w:right="516"/>
      <w:jc w:val="both"/>
    </w:pPr>
    <w:rPr>
      <w:rFonts w:ascii="Calibri" w:eastAsia="Times New Roman" w:hAnsi="Calibri" w:cs="Calibri"/>
      <w:lang w:val="en-GB" w:eastAsia="ar-SA"/>
    </w:rPr>
  </w:style>
  <w:style w:type="paragraph" w:customStyle="1" w:styleId="Default">
    <w:name w:val="Default"/>
    <w:rsid w:val="00FB0CF3"/>
    <w:pPr>
      <w:suppressAutoHyphens/>
      <w:autoSpaceDE w:val="0"/>
      <w:spacing w:before="120" w:after="120" w:line="288" w:lineRule="auto"/>
      <w:ind w:right="516"/>
      <w:jc w:val="both"/>
    </w:pPr>
    <w:rPr>
      <w:rFonts w:ascii="Times New Roman" w:eastAsia="Calibri" w:hAnsi="Times New Roman" w:cs="Times New Roman"/>
      <w:color w:val="000000"/>
      <w:sz w:val="24"/>
      <w:szCs w:val="24"/>
      <w:lang w:eastAsia="ar-SA"/>
    </w:rPr>
  </w:style>
  <w:style w:type="paragraph" w:styleId="TOC4">
    <w:name w:val="toc 4"/>
    <w:basedOn w:val="Normal"/>
    <w:next w:val="Normal"/>
    <w:rsid w:val="00FB0CF3"/>
    <w:pPr>
      <w:ind w:left="660" w:right="0"/>
    </w:pPr>
  </w:style>
  <w:style w:type="paragraph" w:customStyle="1" w:styleId="Style1">
    <w:name w:val="Style1"/>
    <w:basedOn w:val="Heading2"/>
    <w:rsid w:val="00FB0CF3"/>
    <w:pPr>
      <w:numPr>
        <w:ilvl w:val="0"/>
        <w:numId w:val="0"/>
      </w:numPr>
      <w:ind w:right="0"/>
    </w:pPr>
    <w:rPr>
      <w:i/>
      <w:sz w:val="24"/>
      <w:lang w:val="vi-VN"/>
    </w:rPr>
  </w:style>
  <w:style w:type="paragraph" w:customStyle="1" w:styleId="Nidungbng">
    <w:name w:val="Nội dung bảng"/>
    <w:basedOn w:val="Normal"/>
    <w:rsid w:val="00FB0CF3"/>
    <w:pPr>
      <w:suppressLineNumbers/>
    </w:pPr>
  </w:style>
  <w:style w:type="paragraph" w:customStyle="1" w:styleId="Tiubng">
    <w:name w:val="Tiêu đề bảng"/>
    <w:basedOn w:val="Nidungbng"/>
    <w:rsid w:val="00FB0CF3"/>
    <w:pPr>
      <w:jc w:val="center"/>
    </w:pPr>
    <w:rPr>
      <w:b/>
      <w:bCs/>
    </w:rPr>
  </w:style>
  <w:style w:type="paragraph" w:styleId="TOC5">
    <w:name w:val="toc 5"/>
    <w:basedOn w:val="Chmc"/>
    <w:rsid w:val="00FB0CF3"/>
    <w:pPr>
      <w:tabs>
        <w:tab w:val="right" w:leader="dot" w:pos="8506"/>
      </w:tabs>
      <w:ind w:left="1132" w:right="0"/>
    </w:pPr>
  </w:style>
  <w:style w:type="paragraph" w:styleId="TOC6">
    <w:name w:val="toc 6"/>
    <w:basedOn w:val="Chmc"/>
    <w:rsid w:val="00FB0CF3"/>
    <w:pPr>
      <w:tabs>
        <w:tab w:val="right" w:leader="dot" w:pos="8223"/>
      </w:tabs>
      <w:ind w:left="1415" w:right="0"/>
    </w:pPr>
  </w:style>
  <w:style w:type="paragraph" w:styleId="TOC7">
    <w:name w:val="toc 7"/>
    <w:basedOn w:val="Chmc"/>
    <w:rsid w:val="00FB0CF3"/>
    <w:pPr>
      <w:tabs>
        <w:tab w:val="right" w:leader="dot" w:pos="7940"/>
      </w:tabs>
      <w:ind w:left="1698" w:right="0"/>
    </w:pPr>
  </w:style>
  <w:style w:type="paragraph" w:styleId="TOC8">
    <w:name w:val="toc 8"/>
    <w:basedOn w:val="Chmc"/>
    <w:rsid w:val="00FB0CF3"/>
    <w:pPr>
      <w:tabs>
        <w:tab w:val="right" w:leader="dot" w:pos="7657"/>
      </w:tabs>
      <w:ind w:left="1981" w:right="0"/>
    </w:pPr>
  </w:style>
  <w:style w:type="paragraph" w:styleId="TOC9">
    <w:name w:val="toc 9"/>
    <w:basedOn w:val="Chmc"/>
    <w:rsid w:val="00FB0CF3"/>
    <w:pPr>
      <w:tabs>
        <w:tab w:val="right" w:leader="dot" w:pos="7374"/>
      </w:tabs>
      <w:ind w:left="2264" w:right="0"/>
    </w:pPr>
  </w:style>
  <w:style w:type="paragraph" w:customStyle="1" w:styleId="Nidung10">
    <w:name w:val="Nội dung 10"/>
    <w:basedOn w:val="Chmc"/>
    <w:rsid w:val="00FB0CF3"/>
    <w:pPr>
      <w:tabs>
        <w:tab w:val="right" w:leader="dot" w:pos="7091"/>
      </w:tabs>
      <w:ind w:left="2547" w:right="0"/>
    </w:pPr>
  </w:style>
  <w:style w:type="paragraph" w:customStyle="1" w:styleId="Nidungkhung">
    <w:name w:val="Nội dung khung"/>
    <w:basedOn w:val="BodyText"/>
    <w:rsid w:val="00FB0CF3"/>
  </w:style>
  <w:style w:type="paragraph" w:customStyle="1" w:styleId="ColorfulList-Accent11">
    <w:name w:val="Colorful List - Accent 11"/>
    <w:basedOn w:val="Normal"/>
    <w:rsid w:val="00FB0CF3"/>
    <w:pPr>
      <w:suppressAutoHyphens w:val="0"/>
      <w:spacing w:after="0" w:line="240" w:lineRule="auto"/>
      <w:ind w:left="720"/>
    </w:pPr>
    <w:rPr>
      <w:rFonts w:ascii="Times New Roman" w:eastAsia="SimSun" w:hAnsi="Times New Roman" w:cs="Times New Roman"/>
      <w:noProof/>
      <w:sz w:val="28"/>
      <w:szCs w:val="24"/>
      <w:lang w:val="en-US" w:eastAsia="en-US"/>
    </w:rPr>
  </w:style>
  <w:style w:type="paragraph" w:customStyle="1" w:styleId="ColorfulList-Accent13">
    <w:name w:val="Colorful List - Accent 13"/>
    <w:basedOn w:val="Normal"/>
    <w:rsid w:val="00FB0CF3"/>
    <w:pPr>
      <w:suppressAutoHyphens w:val="0"/>
      <w:spacing w:after="0" w:line="240" w:lineRule="auto"/>
      <w:ind w:left="720"/>
    </w:pPr>
    <w:rPr>
      <w:rFonts w:ascii="Times New Roman" w:eastAsia="SimSun" w:hAnsi="Times New Roman" w:cs="Times New Roman"/>
      <w:noProof/>
      <w:sz w:val="28"/>
      <w:szCs w:val="24"/>
      <w:lang w:val="en-US" w:eastAsia="en-US"/>
    </w:rPr>
  </w:style>
  <w:style w:type="table" w:styleId="TableGrid">
    <w:name w:val="Table Grid"/>
    <w:basedOn w:val="TableNormal"/>
    <w:uiPriority w:val="59"/>
    <w:rsid w:val="00FB0CF3"/>
    <w:pPr>
      <w:spacing w:after="0"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088">
      <w:bodyDiv w:val="1"/>
      <w:marLeft w:val="0"/>
      <w:marRight w:val="0"/>
      <w:marTop w:val="0"/>
      <w:marBottom w:val="0"/>
      <w:divBdr>
        <w:top w:val="none" w:sz="0" w:space="0" w:color="auto"/>
        <w:left w:val="none" w:sz="0" w:space="0" w:color="auto"/>
        <w:bottom w:val="none" w:sz="0" w:space="0" w:color="auto"/>
        <w:right w:val="none" w:sz="0" w:space="0" w:color="auto"/>
      </w:divBdr>
    </w:div>
    <w:div w:id="46033632">
      <w:bodyDiv w:val="1"/>
      <w:marLeft w:val="0"/>
      <w:marRight w:val="0"/>
      <w:marTop w:val="0"/>
      <w:marBottom w:val="0"/>
      <w:divBdr>
        <w:top w:val="none" w:sz="0" w:space="0" w:color="auto"/>
        <w:left w:val="none" w:sz="0" w:space="0" w:color="auto"/>
        <w:bottom w:val="none" w:sz="0" w:space="0" w:color="auto"/>
        <w:right w:val="none" w:sz="0" w:space="0" w:color="auto"/>
      </w:divBdr>
    </w:div>
    <w:div w:id="769005251">
      <w:bodyDiv w:val="1"/>
      <w:marLeft w:val="0"/>
      <w:marRight w:val="0"/>
      <w:marTop w:val="0"/>
      <w:marBottom w:val="0"/>
      <w:divBdr>
        <w:top w:val="none" w:sz="0" w:space="0" w:color="auto"/>
        <w:left w:val="none" w:sz="0" w:space="0" w:color="auto"/>
        <w:bottom w:val="none" w:sz="0" w:space="0" w:color="auto"/>
        <w:right w:val="none" w:sz="0" w:space="0" w:color="auto"/>
      </w:divBdr>
    </w:div>
    <w:div w:id="1202475690">
      <w:bodyDiv w:val="1"/>
      <w:marLeft w:val="0"/>
      <w:marRight w:val="0"/>
      <w:marTop w:val="0"/>
      <w:marBottom w:val="0"/>
      <w:divBdr>
        <w:top w:val="none" w:sz="0" w:space="0" w:color="auto"/>
        <w:left w:val="none" w:sz="0" w:space="0" w:color="auto"/>
        <w:bottom w:val="none" w:sz="0" w:space="0" w:color="auto"/>
        <w:right w:val="none" w:sz="0" w:space="0" w:color="auto"/>
      </w:divBdr>
    </w:div>
    <w:div w:id="1303462681">
      <w:bodyDiv w:val="1"/>
      <w:marLeft w:val="0"/>
      <w:marRight w:val="0"/>
      <w:marTop w:val="0"/>
      <w:marBottom w:val="0"/>
      <w:divBdr>
        <w:top w:val="none" w:sz="0" w:space="0" w:color="auto"/>
        <w:left w:val="none" w:sz="0" w:space="0" w:color="auto"/>
        <w:bottom w:val="none" w:sz="0" w:space="0" w:color="auto"/>
        <w:right w:val="none" w:sz="0" w:space="0" w:color="auto"/>
      </w:divBdr>
    </w:div>
    <w:div w:id="17849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Duẫn Lê Công</cp:lastModifiedBy>
  <cp:revision>56</cp:revision>
  <cp:lastPrinted>2014-07-28T16:36:00Z</cp:lastPrinted>
  <dcterms:created xsi:type="dcterms:W3CDTF">2014-05-18T14:24:00Z</dcterms:created>
  <dcterms:modified xsi:type="dcterms:W3CDTF">2017-03-01T03:01:00Z</dcterms:modified>
</cp:coreProperties>
</file>